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DE339" w14:textId="2FD28C99" w:rsidR="004F1B19" w:rsidRPr="0034528B" w:rsidRDefault="0034528B" w:rsidP="00E27420">
      <w:pPr>
        <w:pStyle w:val="Heading1"/>
        <w:rPr>
          <w:rFonts w:ascii="Times New Roman" w:hAnsi="Times New Roman"/>
          <w:color w:val="000000"/>
        </w:rPr>
      </w:pPr>
      <w:r w:rsidRPr="0034528B">
        <w:rPr>
          <w:rFonts w:ascii="Times New Roman" w:hAnsi="Times New Roman"/>
          <w:noProof/>
          <w:color w:val="000000"/>
        </w:rPr>
        <w:drawing>
          <wp:anchor distT="0" distB="0" distL="114300" distR="114300" simplePos="0" relativeHeight="251660288" behindDoc="0" locked="0" layoutInCell="1" allowOverlap="1" wp14:anchorId="602CB733" wp14:editId="76423B7D">
            <wp:simplePos x="0" y="0"/>
            <wp:positionH relativeFrom="margin">
              <wp:align>left</wp:align>
            </wp:positionH>
            <wp:positionV relativeFrom="paragraph">
              <wp:posOffset>0</wp:posOffset>
            </wp:positionV>
            <wp:extent cx="1552575" cy="800100"/>
            <wp:effectExtent l="0" t="0" r="9525" b="0"/>
            <wp:wrapThrough wrapText="bothSides">
              <wp:wrapPolygon edited="0">
                <wp:start x="0" y="0"/>
                <wp:lineTo x="0" y="21086"/>
                <wp:lineTo x="21467" y="21086"/>
                <wp:lineTo x="21467" y="0"/>
                <wp:lineTo x="0" y="0"/>
              </wp:wrapPolygon>
            </wp:wrapThrough>
            <wp:docPr id="8251393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139388" name="Picture 82513938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2575" cy="800100"/>
                    </a:xfrm>
                    <a:prstGeom prst="rect">
                      <a:avLst/>
                    </a:prstGeom>
                  </pic:spPr>
                </pic:pic>
              </a:graphicData>
            </a:graphic>
            <wp14:sizeRelH relativeFrom="page">
              <wp14:pctWidth>0</wp14:pctWidth>
            </wp14:sizeRelH>
            <wp14:sizeRelV relativeFrom="page">
              <wp14:pctHeight>0</wp14:pctHeight>
            </wp14:sizeRelV>
          </wp:anchor>
        </w:drawing>
      </w:r>
      <w:r w:rsidR="00E27420">
        <w:rPr>
          <w:rFonts w:ascii="Times New Roman" w:hAnsi="Times New Roman"/>
          <w:color w:val="000000"/>
        </w:rPr>
        <w:t xml:space="preserve">                                     </w:t>
      </w:r>
      <w:r w:rsidR="00C5205D">
        <w:rPr>
          <w:rFonts w:ascii="Times New Roman" w:hAnsi="Times New Roman"/>
          <w:color w:val="000000"/>
        </w:rPr>
        <w:t>618 Plastics</w:t>
      </w:r>
      <w:r w:rsidR="00E27420">
        <w:rPr>
          <w:rFonts w:ascii="Times New Roman" w:hAnsi="Times New Roman"/>
          <w:color w:val="000000"/>
        </w:rPr>
        <w:t xml:space="preserve">, </w:t>
      </w:r>
      <w:r w:rsidR="00C5205D">
        <w:rPr>
          <w:rFonts w:ascii="Times New Roman" w:hAnsi="Times New Roman"/>
          <w:color w:val="000000"/>
        </w:rPr>
        <w:t>L</w:t>
      </w:r>
      <w:r w:rsidRPr="0034528B">
        <w:rPr>
          <w:rFonts w:ascii="Times New Roman" w:hAnsi="Times New Roman"/>
          <w:color w:val="000000"/>
        </w:rPr>
        <w:t>LC</w:t>
      </w:r>
      <w:r w:rsidR="00E27420">
        <w:rPr>
          <w:rFonts w:ascii="Times New Roman" w:hAnsi="Times New Roman"/>
          <w:color w:val="000000"/>
        </w:rPr>
        <w:t>.</w:t>
      </w:r>
      <w:r w:rsidR="00F07DA4">
        <w:rPr>
          <w:rFonts w:ascii="Times New Roman" w:hAnsi="Times New Roman"/>
          <w:color w:val="000000"/>
        </w:rPr>
        <w:t xml:space="preserve">          </w:t>
      </w:r>
      <w:r w:rsidRPr="0034528B">
        <w:rPr>
          <w:rFonts w:ascii="Times New Roman" w:hAnsi="Times New Roman"/>
          <w:color w:val="000000"/>
        </w:rPr>
        <w:t xml:space="preserve">Employment Application </w:t>
      </w:r>
    </w:p>
    <w:p w14:paraId="0AC2DE2C" w14:textId="205E06FC" w:rsidR="00856C35" w:rsidRDefault="00856C35" w:rsidP="00856C35">
      <w:pPr>
        <w:pStyle w:val="Heading2"/>
      </w:pPr>
      <w:r w:rsidRPr="00856C35">
        <w:t>Applicant Information</w:t>
      </w:r>
    </w:p>
    <w:tbl>
      <w:tblPr>
        <w:tblStyle w:val="PlainTable3"/>
        <w:tblW w:w="5000" w:type="pct"/>
        <w:tblLayout w:type="fixed"/>
        <w:tblLook w:val="0620" w:firstRow="1" w:lastRow="0" w:firstColumn="0" w:lastColumn="0" w:noHBand="1" w:noVBand="1"/>
      </w:tblPr>
      <w:tblGrid>
        <w:gridCol w:w="1157"/>
        <w:gridCol w:w="3150"/>
        <w:gridCol w:w="3070"/>
        <w:gridCol w:w="716"/>
        <w:gridCol w:w="730"/>
        <w:gridCol w:w="1977"/>
      </w:tblGrid>
      <w:tr w:rsidR="00A82BA3" w:rsidRPr="005114CE" w14:paraId="52D10833" w14:textId="77777777" w:rsidTr="00571177">
        <w:trPr>
          <w:cnfStyle w:val="100000000000" w:firstRow="1" w:lastRow="0" w:firstColumn="0" w:lastColumn="0" w:oddVBand="0" w:evenVBand="0" w:oddHBand="0" w:evenHBand="0" w:firstRowFirstColumn="0" w:firstRowLastColumn="0" w:lastRowFirstColumn="0" w:lastRowLastColumn="0"/>
          <w:trHeight w:val="422"/>
        </w:trPr>
        <w:tc>
          <w:tcPr>
            <w:tcW w:w="1081" w:type="dxa"/>
          </w:tcPr>
          <w:p w14:paraId="70D1F701" w14:textId="77777777" w:rsidR="00A82BA3" w:rsidRPr="005114CE" w:rsidRDefault="00A82BA3" w:rsidP="00490804">
            <w:r w:rsidRPr="00D6155E">
              <w:t>Full Name</w:t>
            </w:r>
            <w:r w:rsidRPr="005114CE">
              <w:t>:</w:t>
            </w:r>
          </w:p>
        </w:tc>
        <w:tc>
          <w:tcPr>
            <w:tcW w:w="2940" w:type="dxa"/>
            <w:tcBorders>
              <w:bottom w:val="single" w:sz="4" w:space="0" w:color="auto"/>
            </w:tcBorders>
          </w:tcPr>
          <w:p w14:paraId="41FDC3F8" w14:textId="77777777" w:rsidR="00A82BA3" w:rsidRPr="009C220D" w:rsidRDefault="00A82BA3" w:rsidP="00440CD8">
            <w:pPr>
              <w:pStyle w:val="FieldText"/>
            </w:pPr>
          </w:p>
        </w:tc>
        <w:tc>
          <w:tcPr>
            <w:tcW w:w="2865" w:type="dxa"/>
            <w:tcBorders>
              <w:bottom w:val="single" w:sz="4" w:space="0" w:color="auto"/>
            </w:tcBorders>
          </w:tcPr>
          <w:p w14:paraId="3F53DC6F" w14:textId="36711D2A" w:rsidR="00A82BA3" w:rsidRPr="009C220D" w:rsidRDefault="00A82BA3" w:rsidP="00440CD8">
            <w:pPr>
              <w:pStyle w:val="FieldText"/>
            </w:pPr>
          </w:p>
        </w:tc>
        <w:tc>
          <w:tcPr>
            <w:tcW w:w="668" w:type="dxa"/>
            <w:tcBorders>
              <w:bottom w:val="single" w:sz="4" w:space="0" w:color="auto"/>
            </w:tcBorders>
          </w:tcPr>
          <w:p w14:paraId="0F3C51EA" w14:textId="4E84BECB" w:rsidR="00A82BA3" w:rsidRPr="009C220D" w:rsidRDefault="00A82BA3" w:rsidP="00440CD8">
            <w:pPr>
              <w:pStyle w:val="FieldText"/>
            </w:pPr>
          </w:p>
        </w:tc>
        <w:tc>
          <w:tcPr>
            <w:tcW w:w="681" w:type="dxa"/>
          </w:tcPr>
          <w:p w14:paraId="181F2B58" w14:textId="77777777" w:rsidR="00A82BA3" w:rsidRPr="005114CE" w:rsidRDefault="00A82BA3" w:rsidP="00490804">
            <w:pPr>
              <w:pStyle w:val="Heading4"/>
            </w:pPr>
            <w:r w:rsidRPr="00490804">
              <w:t>Date</w:t>
            </w:r>
            <w:r w:rsidRPr="005114CE">
              <w:t>:</w:t>
            </w:r>
          </w:p>
        </w:tc>
        <w:tc>
          <w:tcPr>
            <w:tcW w:w="1845" w:type="dxa"/>
            <w:tcBorders>
              <w:bottom w:val="single" w:sz="4" w:space="0" w:color="auto"/>
            </w:tcBorders>
          </w:tcPr>
          <w:p w14:paraId="7ECE7E52" w14:textId="77777777" w:rsidR="00A82BA3" w:rsidRPr="009C220D" w:rsidRDefault="00A82BA3" w:rsidP="00440CD8">
            <w:pPr>
              <w:pStyle w:val="FieldText"/>
            </w:pPr>
          </w:p>
        </w:tc>
      </w:tr>
      <w:tr w:rsidR="00856C35" w:rsidRPr="005114CE" w14:paraId="52BF3F43" w14:textId="77777777" w:rsidTr="00571177">
        <w:trPr>
          <w:trHeight w:val="205"/>
        </w:trPr>
        <w:tc>
          <w:tcPr>
            <w:tcW w:w="1081" w:type="dxa"/>
          </w:tcPr>
          <w:p w14:paraId="38346279" w14:textId="77777777" w:rsidR="00856C35" w:rsidRPr="00D6155E" w:rsidRDefault="00856C35" w:rsidP="00440CD8"/>
        </w:tc>
        <w:tc>
          <w:tcPr>
            <w:tcW w:w="2940" w:type="dxa"/>
            <w:tcBorders>
              <w:top w:val="single" w:sz="4" w:space="0" w:color="auto"/>
            </w:tcBorders>
          </w:tcPr>
          <w:p w14:paraId="4CB27C8B" w14:textId="77777777" w:rsidR="00856C35" w:rsidRPr="00490804" w:rsidRDefault="00856C35" w:rsidP="00490804">
            <w:pPr>
              <w:pStyle w:val="Heading3"/>
            </w:pPr>
            <w:r w:rsidRPr="00490804">
              <w:t>Last</w:t>
            </w:r>
          </w:p>
        </w:tc>
        <w:tc>
          <w:tcPr>
            <w:tcW w:w="2865" w:type="dxa"/>
            <w:tcBorders>
              <w:top w:val="single" w:sz="4" w:space="0" w:color="auto"/>
            </w:tcBorders>
          </w:tcPr>
          <w:p w14:paraId="7660D05C" w14:textId="70373234" w:rsidR="00856C35" w:rsidRPr="00490804" w:rsidRDefault="00856C35" w:rsidP="00490804">
            <w:pPr>
              <w:pStyle w:val="Heading3"/>
            </w:pPr>
            <w:r w:rsidRPr="00490804">
              <w:t>First</w:t>
            </w:r>
          </w:p>
        </w:tc>
        <w:tc>
          <w:tcPr>
            <w:tcW w:w="668" w:type="dxa"/>
            <w:tcBorders>
              <w:top w:val="single" w:sz="4" w:space="0" w:color="auto"/>
            </w:tcBorders>
          </w:tcPr>
          <w:p w14:paraId="7B2660E4" w14:textId="77777777" w:rsidR="00856C35" w:rsidRPr="00490804" w:rsidRDefault="00856C35" w:rsidP="00490804">
            <w:pPr>
              <w:pStyle w:val="Heading3"/>
            </w:pPr>
            <w:r w:rsidRPr="00490804">
              <w:t>M</w:t>
            </w:r>
            <w:r w:rsidR="00E56EBA">
              <w:t>iddle</w:t>
            </w:r>
          </w:p>
        </w:tc>
        <w:tc>
          <w:tcPr>
            <w:tcW w:w="681" w:type="dxa"/>
          </w:tcPr>
          <w:p w14:paraId="0A5FF441" w14:textId="77777777" w:rsidR="00856C35" w:rsidRPr="005114CE" w:rsidRDefault="00856C35" w:rsidP="00856C35"/>
        </w:tc>
        <w:tc>
          <w:tcPr>
            <w:tcW w:w="1845" w:type="dxa"/>
            <w:tcBorders>
              <w:top w:val="single" w:sz="4" w:space="0" w:color="auto"/>
            </w:tcBorders>
          </w:tcPr>
          <w:p w14:paraId="1E2A2AF8" w14:textId="211E957B" w:rsidR="00856C35" w:rsidRPr="009C220D" w:rsidRDefault="00856C35" w:rsidP="00856C35"/>
        </w:tc>
      </w:tr>
    </w:tbl>
    <w:p w14:paraId="0DEADF02" w14:textId="2034AFAC" w:rsidR="00856C35" w:rsidRDefault="00856C35"/>
    <w:tbl>
      <w:tblPr>
        <w:tblStyle w:val="PlainTable3"/>
        <w:tblW w:w="5019" w:type="pct"/>
        <w:tblLayout w:type="fixed"/>
        <w:tblLook w:val="0620" w:firstRow="1" w:lastRow="0" w:firstColumn="0" w:lastColumn="0" w:noHBand="1" w:noVBand="1"/>
      </w:tblPr>
      <w:tblGrid>
        <w:gridCol w:w="1162"/>
        <w:gridCol w:w="6244"/>
        <w:gridCol w:w="1499"/>
        <w:gridCol w:w="1936"/>
      </w:tblGrid>
      <w:tr w:rsidR="00C76039" w:rsidRPr="005114CE" w14:paraId="28473EEA" w14:textId="77777777" w:rsidTr="00571177">
        <w:trPr>
          <w:cnfStyle w:val="100000000000" w:firstRow="1" w:lastRow="0" w:firstColumn="0" w:lastColumn="0" w:oddVBand="0" w:evenVBand="0" w:oddHBand="0" w:evenHBand="0" w:firstRowFirstColumn="0" w:firstRowLastColumn="0" w:lastRowFirstColumn="0" w:lastRowLastColumn="0"/>
          <w:trHeight w:val="268"/>
        </w:trPr>
        <w:tc>
          <w:tcPr>
            <w:tcW w:w="1085" w:type="dxa"/>
          </w:tcPr>
          <w:p w14:paraId="067A1843" w14:textId="77777777" w:rsidR="00C76039" w:rsidRPr="005114CE" w:rsidRDefault="00AF306E">
            <w:pPr>
              <w:rPr>
                <w:szCs w:val="19"/>
              </w:rPr>
            </w:pPr>
            <w:r w:rsidRPr="005114CE">
              <w:t>Address:</w:t>
            </w:r>
          </w:p>
        </w:tc>
        <w:tc>
          <w:tcPr>
            <w:tcW w:w="5828" w:type="dxa"/>
            <w:tcBorders>
              <w:bottom w:val="single" w:sz="4" w:space="0" w:color="auto"/>
            </w:tcBorders>
          </w:tcPr>
          <w:p w14:paraId="15016F3A" w14:textId="23583061" w:rsidR="00C76039" w:rsidRPr="009C220D" w:rsidRDefault="00C76039" w:rsidP="00440CD8">
            <w:pPr>
              <w:pStyle w:val="FieldText"/>
            </w:pPr>
          </w:p>
        </w:tc>
        <w:tc>
          <w:tcPr>
            <w:tcW w:w="1399" w:type="dxa"/>
            <w:tcBorders>
              <w:bottom w:val="single" w:sz="4" w:space="0" w:color="auto"/>
            </w:tcBorders>
          </w:tcPr>
          <w:p w14:paraId="7314AFFA" w14:textId="77777777" w:rsidR="00C76039" w:rsidRPr="005114CE" w:rsidRDefault="00C76039" w:rsidP="00440CD8">
            <w:pPr>
              <w:pStyle w:val="FieldText"/>
            </w:pPr>
          </w:p>
        </w:tc>
        <w:tc>
          <w:tcPr>
            <w:tcW w:w="1807" w:type="dxa"/>
            <w:tcBorders>
              <w:bottom w:val="single" w:sz="4" w:space="0" w:color="auto"/>
            </w:tcBorders>
          </w:tcPr>
          <w:p w14:paraId="7BAFF497" w14:textId="77777777" w:rsidR="00C76039" w:rsidRPr="005114CE" w:rsidRDefault="00C76039" w:rsidP="00440CD8">
            <w:pPr>
              <w:pStyle w:val="FieldText"/>
            </w:pPr>
          </w:p>
        </w:tc>
      </w:tr>
      <w:tr w:rsidR="00856C35" w:rsidRPr="005114CE" w14:paraId="131F50EF" w14:textId="77777777" w:rsidTr="00571177">
        <w:trPr>
          <w:trHeight w:val="268"/>
        </w:trPr>
        <w:tc>
          <w:tcPr>
            <w:tcW w:w="1085" w:type="dxa"/>
          </w:tcPr>
          <w:p w14:paraId="50456CCD" w14:textId="77777777" w:rsidR="00856C35" w:rsidRPr="005114CE" w:rsidRDefault="00856C35">
            <w:pPr>
              <w:rPr>
                <w:szCs w:val="19"/>
              </w:rPr>
            </w:pPr>
          </w:p>
        </w:tc>
        <w:tc>
          <w:tcPr>
            <w:tcW w:w="5828" w:type="dxa"/>
            <w:tcBorders>
              <w:top w:val="single" w:sz="4" w:space="0" w:color="auto"/>
            </w:tcBorders>
          </w:tcPr>
          <w:p w14:paraId="126BCD7E" w14:textId="0BC7B391" w:rsidR="00856C35" w:rsidRPr="00490804" w:rsidRDefault="00AF306E" w:rsidP="00490804">
            <w:pPr>
              <w:pStyle w:val="Heading3"/>
            </w:pPr>
            <w:r>
              <w:t xml:space="preserve">                                                                                                               </w:t>
            </w:r>
            <w:r w:rsidR="00856C35" w:rsidRPr="00490804">
              <w:t>City</w:t>
            </w:r>
          </w:p>
        </w:tc>
        <w:tc>
          <w:tcPr>
            <w:tcW w:w="1399" w:type="dxa"/>
            <w:tcBorders>
              <w:top w:val="single" w:sz="4" w:space="0" w:color="auto"/>
            </w:tcBorders>
          </w:tcPr>
          <w:p w14:paraId="4CB70628" w14:textId="77777777" w:rsidR="00856C35" w:rsidRPr="00490804" w:rsidRDefault="00AF306E" w:rsidP="00490804">
            <w:pPr>
              <w:pStyle w:val="Heading3"/>
            </w:pPr>
            <w:r>
              <w:t xml:space="preserve">                   </w:t>
            </w:r>
            <w:r w:rsidR="00856C35" w:rsidRPr="00490804">
              <w:t>State</w:t>
            </w:r>
          </w:p>
        </w:tc>
        <w:tc>
          <w:tcPr>
            <w:tcW w:w="1807" w:type="dxa"/>
            <w:tcBorders>
              <w:top w:val="single" w:sz="4" w:space="0" w:color="auto"/>
            </w:tcBorders>
          </w:tcPr>
          <w:p w14:paraId="24740CE4" w14:textId="77777777" w:rsidR="00856C35" w:rsidRPr="00490804" w:rsidRDefault="00AF306E" w:rsidP="00490804">
            <w:pPr>
              <w:pStyle w:val="Heading3"/>
            </w:pPr>
            <w:r>
              <w:t xml:space="preserve">                           </w:t>
            </w:r>
            <w:r w:rsidR="00856C35" w:rsidRPr="00490804">
              <w:t>ZIP</w:t>
            </w:r>
          </w:p>
        </w:tc>
      </w:tr>
    </w:tbl>
    <w:p w14:paraId="3370ACF4" w14:textId="1E06956E" w:rsidR="00856C35" w:rsidRDefault="00856C35"/>
    <w:tbl>
      <w:tblPr>
        <w:tblStyle w:val="PlainTable3"/>
        <w:tblW w:w="5000" w:type="pct"/>
        <w:tblLayout w:type="fixed"/>
        <w:tblLook w:val="0620" w:firstRow="1" w:lastRow="0" w:firstColumn="0" w:lastColumn="0" w:noHBand="1" w:noVBand="1"/>
      </w:tblPr>
      <w:tblGrid>
        <w:gridCol w:w="1157"/>
        <w:gridCol w:w="3954"/>
        <w:gridCol w:w="771"/>
        <w:gridCol w:w="4918"/>
      </w:tblGrid>
      <w:tr w:rsidR="00841645" w:rsidRPr="005114CE" w14:paraId="0E3FC883" w14:textId="77777777" w:rsidTr="00571177">
        <w:trPr>
          <w:cnfStyle w:val="100000000000" w:firstRow="1" w:lastRow="0" w:firstColumn="0" w:lastColumn="0" w:oddVBand="0" w:evenVBand="0" w:oddHBand="0" w:evenHBand="0" w:firstRowFirstColumn="0" w:firstRowLastColumn="0" w:lastRowFirstColumn="0" w:lastRowLastColumn="0"/>
          <w:trHeight w:val="275"/>
        </w:trPr>
        <w:tc>
          <w:tcPr>
            <w:tcW w:w="1080" w:type="dxa"/>
          </w:tcPr>
          <w:p w14:paraId="04A7D51A" w14:textId="77777777" w:rsidR="00841645" w:rsidRPr="005114CE" w:rsidRDefault="00841645" w:rsidP="00490804">
            <w:r w:rsidRPr="005114CE">
              <w:t>Phone:</w:t>
            </w:r>
          </w:p>
        </w:tc>
        <w:tc>
          <w:tcPr>
            <w:tcW w:w="3690" w:type="dxa"/>
            <w:tcBorders>
              <w:bottom w:val="single" w:sz="4" w:space="0" w:color="auto"/>
            </w:tcBorders>
          </w:tcPr>
          <w:p w14:paraId="35A6EC5C" w14:textId="2F984226" w:rsidR="00841645" w:rsidRPr="009C220D" w:rsidRDefault="00841645" w:rsidP="00856C35">
            <w:pPr>
              <w:pStyle w:val="FieldText"/>
            </w:pPr>
          </w:p>
        </w:tc>
        <w:tc>
          <w:tcPr>
            <w:tcW w:w="720" w:type="dxa"/>
          </w:tcPr>
          <w:p w14:paraId="5FC65BD0" w14:textId="77777777" w:rsidR="00841645" w:rsidRPr="005114CE" w:rsidRDefault="00C92A3C" w:rsidP="00490804">
            <w:pPr>
              <w:pStyle w:val="Heading4"/>
            </w:pPr>
            <w:r>
              <w:t>E</w:t>
            </w:r>
            <w:r w:rsidR="003A41A1">
              <w:t>mail</w:t>
            </w:r>
          </w:p>
        </w:tc>
        <w:tc>
          <w:tcPr>
            <w:tcW w:w="4590" w:type="dxa"/>
            <w:tcBorders>
              <w:bottom w:val="single" w:sz="4" w:space="0" w:color="auto"/>
            </w:tcBorders>
          </w:tcPr>
          <w:p w14:paraId="57BD24F6" w14:textId="2016E0F9" w:rsidR="00841645" w:rsidRPr="009C220D" w:rsidRDefault="00841645" w:rsidP="00440CD8">
            <w:pPr>
              <w:pStyle w:val="FieldText"/>
            </w:pPr>
          </w:p>
        </w:tc>
      </w:tr>
    </w:tbl>
    <w:p w14:paraId="3FFC0695" w14:textId="3C945E95" w:rsidR="00856C35" w:rsidRDefault="00856C35"/>
    <w:tbl>
      <w:tblPr>
        <w:tblStyle w:val="PlainTable3"/>
        <w:tblW w:w="5012" w:type="pct"/>
        <w:tblLayout w:type="fixed"/>
        <w:tblLook w:val="0620" w:firstRow="1" w:lastRow="0" w:firstColumn="0" w:lastColumn="0" w:noHBand="1" w:noVBand="1"/>
      </w:tblPr>
      <w:tblGrid>
        <w:gridCol w:w="1575"/>
        <w:gridCol w:w="1518"/>
        <w:gridCol w:w="2030"/>
        <w:gridCol w:w="2030"/>
        <w:gridCol w:w="1740"/>
        <w:gridCol w:w="1933"/>
      </w:tblGrid>
      <w:tr w:rsidR="00613129" w:rsidRPr="005114CE" w14:paraId="4C8DB221" w14:textId="77777777" w:rsidTr="00571177">
        <w:trPr>
          <w:cnfStyle w:val="100000000000" w:firstRow="1" w:lastRow="0" w:firstColumn="0" w:lastColumn="0" w:oddVBand="0" w:evenVBand="0" w:oddHBand="0" w:evenHBand="0" w:firstRowFirstColumn="0" w:firstRowLastColumn="0" w:lastRowFirstColumn="0" w:lastRowLastColumn="0"/>
          <w:trHeight w:val="402"/>
        </w:trPr>
        <w:tc>
          <w:tcPr>
            <w:tcW w:w="1469" w:type="dxa"/>
          </w:tcPr>
          <w:p w14:paraId="4295566C" w14:textId="77777777" w:rsidR="00613129" w:rsidRPr="005114CE" w:rsidRDefault="00613129" w:rsidP="00490804">
            <w:r w:rsidRPr="005114CE">
              <w:t>Date Available:</w:t>
            </w:r>
          </w:p>
        </w:tc>
        <w:tc>
          <w:tcPr>
            <w:tcW w:w="1417" w:type="dxa"/>
            <w:tcBorders>
              <w:bottom w:val="single" w:sz="4" w:space="0" w:color="auto"/>
            </w:tcBorders>
          </w:tcPr>
          <w:p w14:paraId="76215455" w14:textId="77777777" w:rsidR="00613129" w:rsidRPr="009C220D" w:rsidRDefault="00613129" w:rsidP="00440CD8">
            <w:pPr>
              <w:pStyle w:val="FieldText"/>
            </w:pPr>
          </w:p>
        </w:tc>
        <w:tc>
          <w:tcPr>
            <w:tcW w:w="1895" w:type="dxa"/>
          </w:tcPr>
          <w:p w14:paraId="77AD3EAE" w14:textId="33D32310" w:rsidR="00613129" w:rsidRPr="005114CE" w:rsidRDefault="00613129" w:rsidP="00490804">
            <w:pPr>
              <w:pStyle w:val="Heading4"/>
            </w:pPr>
            <w:r w:rsidRPr="005114CE">
              <w:t xml:space="preserve">Social Security </w:t>
            </w:r>
            <w:r w:rsidR="00B11811" w:rsidRPr="005114CE">
              <w:t>No.</w:t>
            </w:r>
            <w:r w:rsidRPr="005114CE">
              <w:t>:</w:t>
            </w:r>
          </w:p>
        </w:tc>
        <w:tc>
          <w:tcPr>
            <w:tcW w:w="1895" w:type="dxa"/>
            <w:tcBorders>
              <w:bottom w:val="single" w:sz="4" w:space="0" w:color="auto"/>
            </w:tcBorders>
          </w:tcPr>
          <w:p w14:paraId="4C4A9884" w14:textId="5937DD97" w:rsidR="00613129" w:rsidRPr="009C220D" w:rsidRDefault="00613129" w:rsidP="00440CD8">
            <w:pPr>
              <w:pStyle w:val="FieldText"/>
            </w:pPr>
          </w:p>
        </w:tc>
        <w:tc>
          <w:tcPr>
            <w:tcW w:w="1624" w:type="dxa"/>
          </w:tcPr>
          <w:p w14:paraId="64C9CACE" w14:textId="5972675F" w:rsidR="00613129" w:rsidRPr="005114CE" w:rsidRDefault="00613129" w:rsidP="00490804">
            <w:pPr>
              <w:pStyle w:val="Heading4"/>
            </w:pPr>
            <w:r w:rsidRPr="005114CE">
              <w:t>Desired Salary:</w:t>
            </w:r>
          </w:p>
        </w:tc>
        <w:tc>
          <w:tcPr>
            <w:tcW w:w="1804" w:type="dxa"/>
            <w:tcBorders>
              <w:bottom w:val="single" w:sz="4" w:space="0" w:color="auto"/>
            </w:tcBorders>
          </w:tcPr>
          <w:p w14:paraId="2C762C49" w14:textId="77777777" w:rsidR="00613129" w:rsidRPr="009C220D" w:rsidRDefault="00613129" w:rsidP="00856C35">
            <w:pPr>
              <w:pStyle w:val="FieldText"/>
            </w:pPr>
            <w:r w:rsidRPr="009C220D">
              <w:t>$</w:t>
            </w:r>
          </w:p>
        </w:tc>
      </w:tr>
    </w:tbl>
    <w:p w14:paraId="72F76C02" w14:textId="05165979" w:rsidR="00856C35" w:rsidRDefault="00856C35"/>
    <w:tbl>
      <w:tblPr>
        <w:tblStyle w:val="PlainTable3"/>
        <w:tblW w:w="5013" w:type="pct"/>
        <w:tblLayout w:type="fixed"/>
        <w:tblLook w:val="0620" w:firstRow="1" w:lastRow="0" w:firstColumn="0" w:lastColumn="0" w:noHBand="1" w:noVBand="1"/>
      </w:tblPr>
      <w:tblGrid>
        <w:gridCol w:w="1936"/>
        <w:gridCol w:w="8892"/>
      </w:tblGrid>
      <w:tr w:rsidR="00DE7FB7" w:rsidRPr="005114CE" w14:paraId="46C1FE0D" w14:textId="77777777" w:rsidTr="00571177">
        <w:trPr>
          <w:cnfStyle w:val="100000000000" w:firstRow="1" w:lastRow="0" w:firstColumn="0" w:lastColumn="0" w:oddVBand="0" w:evenVBand="0" w:oddHBand="0" w:evenHBand="0" w:firstRowFirstColumn="0" w:firstRowLastColumn="0" w:lastRowFirstColumn="0" w:lastRowLastColumn="0"/>
          <w:trHeight w:val="374"/>
        </w:trPr>
        <w:tc>
          <w:tcPr>
            <w:tcW w:w="1807" w:type="dxa"/>
          </w:tcPr>
          <w:p w14:paraId="18F788A2" w14:textId="77777777" w:rsidR="00DE7FB7" w:rsidRPr="005114CE" w:rsidRDefault="00C76039" w:rsidP="00490804">
            <w:r w:rsidRPr="005114CE">
              <w:t>Position Applied for:</w:t>
            </w:r>
          </w:p>
        </w:tc>
        <w:tc>
          <w:tcPr>
            <w:tcW w:w="8299" w:type="dxa"/>
            <w:tcBorders>
              <w:bottom w:val="single" w:sz="4" w:space="0" w:color="auto"/>
            </w:tcBorders>
          </w:tcPr>
          <w:p w14:paraId="6B4164B9" w14:textId="5CBA5AE9" w:rsidR="00DE7FB7" w:rsidRPr="009C220D" w:rsidRDefault="00DE7FB7" w:rsidP="00083002">
            <w:pPr>
              <w:pStyle w:val="FieldText"/>
            </w:pPr>
          </w:p>
        </w:tc>
      </w:tr>
    </w:tbl>
    <w:p w14:paraId="1B3C017B" w14:textId="6A8734B9" w:rsidR="00856C35" w:rsidRDefault="00856C35"/>
    <w:tbl>
      <w:tblPr>
        <w:tblStyle w:val="PlainTable3"/>
        <w:tblW w:w="5000" w:type="pct"/>
        <w:tblLayout w:type="fixed"/>
        <w:tblLook w:val="0620" w:firstRow="1" w:lastRow="0" w:firstColumn="0" w:lastColumn="0" w:noHBand="1" w:noVBand="1"/>
      </w:tblPr>
      <w:tblGrid>
        <w:gridCol w:w="3955"/>
        <w:gridCol w:w="713"/>
        <w:gridCol w:w="545"/>
        <w:gridCol w:w="4319"/>
        <w:gridCol w:w="554"/>
        <w:gridCol w:w="714"/>
      </w:tblGrid>
      <w:tr w:rsidR="009C220D" w:rsidRPr="005114CE" w14:paraId="363185A5" w14:textId="77777777" w:rsidTr="00DC0997">
        <w:trPr>
          <w:cnfStyle w:val="100000000000" w:firstRow="1" w:lastRow="0" w:firstColumn="0" w:lastColumn="0" w:oddVBand="0" w:evenVBand="0" w:oddHBand="0" w:evenHBand="0" w:firstRowFirstColumn="0" w:firstRowLastColumn="0" w:lastRowFirstColumn="0" w:lastRowLastColumn="0"/>
        </w:trPr>
        <w:tc>
          <w:tcPr>
            <w:tcW w:w="3955" w:type="dxa"/>
          </w:tcPr>
          <w:p w14:paraId="68118D78" w14:textId="77777777" w:rsidR="009C220D" w:rsidRPr="005114CE" w:rsidRDefault="005C0276" w:rsidP="00490804">
            <w:bookmarkStart w:id="0" w:name="_Hlk207202419"/>
            <w:r>
              <w:t>A</w:t>
            </w:r>
            <w:r w:rsidRPr="005114CE">
              <w:t>re you authorized to work in the U.S.?</w:t>
            </w:r>
          </w:p>
        </w:tc>
        <w:tc>
          <w:tcPr>
            <w:tcW w:w="713" w:type="dxa"/>
          </w:tcPr>
          <w:p w14:paraId="046D20DE" w14:textId="279D2212" w:rsidR="009C220D" w:rsidRPr="00D6155E" w:rsidRDefault="009C220D" w:rsidP="00490804">
            <w:pPr>
              <w:pStyle w:val="Checkbox"/>
            </w:pPr>
            <w:r w:rsidRPr="00D6155E">
              <w:t>YES</w:t>
            </w:r>
          </w:p>
          <w:p w14:paraId="6992AA2E" w14:textId="77777777" w:rsidR="009C220D" w:rsidRPr="005114CE" w:rsidRDefault="00724FA4" w:rsidP="00083002">
            <w:pPr>
              <w:pStyle w:val="Checkbox"/>
            </w:pPr>
            <w:r w:rsidRPr="005114CE">
              <w:fldChar w:fldCharType="begin">
                <w:ffData>
                  <w:name w:val="Check3"/>
                  <w:enabled/>
                  <w:calcOnExit w:val="0"/>
                  <w:checkBox>
                    <w:sizeAuto/>
                    <w:default w:val="0"/>
                  </w:checkBox>
                </w:ffData>
              </w:fldChar>
            </w:r>
            <w:bookmarkStart w:id="1" w:name="Check3"/>
            <w:r w:rsidR="009C220D" w:rsidRPr="005114CE">
              <w:instrText xml:space="preserve"> FORMCHECKBOX </w:instrText>
            </w:r>
            <w:r w:rsidRPr="005114CE">
              <w:fldChar w:fldCharType="separate"/>
            </w:r>
            <w:r w:rsidRPr="005114CE">
              <w:fldChar w:fldCharType="end"/>
            </w:r>
            <w:bookmarkEnd w:id="1"/>
          </w:p>
        </w:tc>
        <w:tc>
          <w:tcPr>
            <w:tcW w:w="545" w:type="dxa"/>
          </w:tcPr>
          <w:p w14:paraId="3A979621" w14:textId="3D277D00" w:rsidR="009C220D" w:rsidRPr="009C220D" w:rsidRDefault="009C220D" w:rsidP="00490804">
            <w:pPr>
              <w:pStyle w:val="Checkbox"/>
            </w:pPr>
            <w:r>
              <w:t>NO</w:t>
            </w:r>
          </w:p>
          <w:p w14:paraId="64674DA6" w14:textId="77777777" w:rsidR="009C220D" w:rsidRPr="00D6155E" w:rsidRDefault="00724FA4" w:rsidP="00083002">
            <w:pPr>
              <w:pStyle w:val="Checkbox"/>
            </w:pPr>
            <w:r w:rsidRPr="00D6155E">
              <w:fldChar w:fldCharType="begin">
                <w:ffData>
                  <w:name w:val="Check4"/>
                  <w:enabled/>
                  <w:calcOnExit w:val="0"/>
                  <w:checkBox>
                    <w:sizeAuto/>
                    <w:default w:val="0"/>
                  </w:checkBox>
                </w:ffData>
              </w:fldChar>
            </w:r>
            <w:bookmarkStart w:id="2" w:name="Check4"/>
            <w:r w:rsidR="009C220D" w:rsidRPr="00D6155E">
              <w:instrText xml:space="preserve"> FORMCHECKBOX </w:instrText>
            </w:r>
            <w:r w:rsidRPr="00D6155E">
              <w:fldChar w:fldCharType="separate"/>
            </w:r>
            <w:r w:rsidRPr="00D6155E">
              <w:fldChar w:fldCharType="end"/>
            </w:r>
            <w:bookmarkEnd w:id="2"/>
          </w:p>
        </w:tc>
        <w:tc>
          <w:tcPr>
            <w:tcW w:w="4319" w:type="dxa"/>
          </w:tcPr>
          <w:p w14:paraId="6A1AB517" w14:textId="56FBA319" w:rsidR="009C220D" w:rsidRPr="005114CE" w:rsidRDefault="005C0276" w:rsidP="00490804">
            <w:pPr>
              <w:pStyle w:val="Heading4"/>
            </w:pPr>
            <w:r w:rsidRPr="005114CE">
              <w:t>Have you ever worked for this company</w:t>
            </w:r>
            <w:r w:rsidR="009C220D" w:rsidRPr="005114CE">
              <w:t>?</w:t>
            </w:r>
          </w:p>
        </w:tc>
        <w:tc>
          <w:tcPr>
            <w:tcW w:w="554" w:type="dxa"/>
          </w:tcPr>
          <w:p w14:paraId="1DA220C1" w14:textId="77777777" w:rsidR="009C220D" w:rsidRPr="009C220D" w:rsidRDefault="009C220D" w:rsidP="00490804">
            <w:pPr>
              <w:pStyle w:val="Checkbox"/>
            </w:pPr>
            <w:r>
              <w:t>YES</w:t>
            </w:r>
          </w:p>
          <w:p w14:paraId="6FCF4714" w14:textId="77777777" w:rsidR="009C220D" w:rsidRPr="005114CE" w:rsidRDefault="00724FA4" w:rsidP="00D6155E">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rsidRPr="005114CE">
              <w:fldChar w:fldCharType="separate"/>
            </w:r>
            <w:r w:rsidRPr="005114CE">
              <w:fldChar w:fldCharType="end"/>
            </w:r>
          </w:p>
        </w:tc>
        <w:tc>
          <w:tcPr>
            <w:tcW w:w="714" w:type="dxa"/>
          </w:tcPr>
          <w:p w14:paraId="7DE6C897" w14:textId="77777777" w:rsidR="009C220D" w:rsidRPr="009C220D" w:rsidRDefault="009C220D" w:rsidP="00490804">
            <w:pPr>
              <w:pStyle w:val="Checkbox"/>
            </w:pPr>
            <w:r>
              <w:t>NO</w:t>
            </w:r>
          </w:p>
          <w:p w14:paraId="19AA52A7" w14:textId="494CF261" w:rsidR="009C220D" w:rsidRPr="005114CE" w:rsidRDefault="00724FA4" w:rsidP="00D6155E">
            <w:pPr>
              <w:pStyle w:val="Checkbox"/>
            </w:pPr>
            <w:r w:rsidRPr="005114CE">
              <w:fldChar w:fldCharType="begin">
                <w:ffData>
                  <w:name w:val=""/>
                  <w:enabled/>
                  <w:calcOnExit w:val="0"/>
                  <w:checkBox>
                    <w:sizeAuto/>
                    <w:default w:val="0"/>
                  </w:checkBox>
                </w:ffData>
              </w:fldChar>
            </w:r>
            <w:r w:rsidR="009C220D" w:rsidRPr="005114CE">
              <w:instrText xml:space="preserve"> FORMCHECKBOX </w:instrText>
            </w:r>
            <w:r w:rsidRPr="005114CE">
              <w:fldChar w:fldCharType="separate"/>
            </w:r>
            <w:r w:rsidRPr="005114CE">
              <w:fldChar w:fldCharType="end"/>
            </w:r>
          </w:p>
        </w:tc>
      </w:tr>
      <w:bookmarkEnd w:id="0"/>
    </w:tbl>
    <w:p w14:paraId="24E0CE87" w14:textId="337ADB84" w:rsidR="00C92A3C" w:rsidRDefault="00C92A3C"/>
    <w:tbl>
      <w:tblPr>
        <w:tblStyle w:val="PlainTable3"/>
        <w:tblW w:w="5000" w:type="pct"/>
        <w:tblLayout w:type="fixed"/>
        <w:tblLook w:val="0620" w:firstRow="1" w:lastRow="0" w:firstColumn="0" w:lastColumn="0" w:noHBand="1" w:noVBand="1"/>
      </w:tblPr>
      <w:tblGrid>
        <w:gridCol w:w="1427"/>
        <w:gridCol w:w="2529"/>
        <w:gridCol w:w="713"/>
        <w:gridCol w:w="545"/>
        <w:gridCol w:w="5586"/>
      </w:tblGrid>
      <w:tr w:rsidR="009C220D" w:rsidRPr="005114CE" w14:paraId="21195BEE" w14:textId="77777777" w:rsidTr="00B00A6F">
        <w:trPr>
          <w:cnfStyle w:val="100000000000" w:firstRow="1" w:lastRow="0" w:firstColumn="0" w:lastColumn="0" w:oddVBand="0" w:evenVBand="0" w:oddHBand="0" w:evenHBand="0" w:firstRowFirstColumn="0" w:firstRowLastColumn="0" w:lastRowFirstColumn="0" w:lastRowLastColumn="0"/>
        </w:trPr>
        <w:tc>
          <w:tcPr>
            <w:tcW w:w="3956" w:type="dxa"/>
            <w:gridSpan w:val="2"/>
          </w:tcPr>
          <w:p w14:paraId="5F5FE4BC" w14:textId="68091623" w:rsidR="009C220D" w:rsidRPr="005114CE" w:rsidRDefault="009C220D" w:rsidP="00490804"/>
        </w:tc>
        <w:tc>
          <w:tcPr>
            <w:tcW w:w="713" w:type="dxa"/>
          </w:tcPr>
          <w:p w14:paraId="7CD6FC60" w14:textId="3D08AFC4" w:rsidR="009C220D" w:rsidRPr="009C220D" w:rsidRDefault="009C220D" w:rsidP="00490804">
            <w:pPr>
              <w:pStyle w:val="Checkbox"/>
            </w:pPr>
          </w:p>
          <w:p w14:paraId="5E9CE749" w14:textId="65066DA8" w:rsidR="009C220D" w:rsidRPr="005114CE" w:rsidRDefault="009C220D" w:rsidP="00D6155E">
            <w:pPr>
              <w:pStyle w:val="Checkbox"/>
            </w:pPr>
          </w:p>
        </w:tc>
        <w:tc>
          <w:tcPr>
            <w:tcW w:w="545" w:type="dxa"/>
          </w:tcPr>
          <w:p w14:paraId="72E1E2D1" w14:textId="114BC18E" w:rsidR="009C220D" w:rsidRPr="005114CE" w:rsidRDefault="009C220D" w:rsidP="00AC4075">
            <w:pPr>
              <w:pStyle w:val="Checkbox"/>
              <w:jc w:val="left"/>
            </w:pPr>
          </w:p>
        </w:tc>
        <w:tc>
          <w:tcPr>
            <w:tcW w:w="5586" w:type="dxa"/>
          </w:tcPr>
          <w:p w14:paraId="584DDFD9" w14:textId="0B442C00" w:rsidR="00557B5A" w:rsidRPr="00D6155E" w:rsidRDefault="00DC0997" w:rsidP="009812C7">
            <w:pPr>
              <w:pStyle w:val="Checkbox"/>
              <w:jc w:val="left"/>
            </w:pPr>
            <w:r w:rsidRPr="00DC0997">
              <w:rPr>
                <w:noProof/>
              </w:rPr>
              <w:drawing>
                <wp:anchor distT="0" distB="0" distL="114300" distR="114300" simplePos="0" relativeHeight="251663360" behindDoc="1" locked="0" layoutInCell="1" allowOverlap="1" wp14:anchorId="72DE753B" wp14:editId="7A33B656">
                  <wp:simplePos x="0" y="0"/>
                  <wp:positionH relativeFrom="column">
                    <wp:posOffset>2752725</wp:posOffset>
                  </wp:positionH>
                  <wp:positionV relativeFrom="paragraph">
                    <wp:posOffset>-44450</wp:posOffset>
                  </wp:positionV>
                  <wp:extent cx="714375" cy="352425"/>
                  <wp:effectExtent l="0" t="0" r="9525" b="9525"/>
                  <wp:wrapNone/>
                  <wp:docPr id="1826796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796981" name=""/>
                          <pic:cNvPicPr/>
                        </pic:nvPicPr>
                        <pic:blipFill>
                          <a:blip r:embed="rId11">
                            <a:extLst>
                              <a:ext uri="{28A0092B-C50C-407E-A947-70E740481C1C}">
                                <a14:useLocalDpi xmlns:a14="http://schemas.microsoft.com/office/drawing/2010/main" val="0"/>
                              </a:ext>
                            </a:extLst>
                          </a:blip>
                          <a:stretch>
                            <a:fillRect/>
                          </a:stretch>
                        </pic:blipFill>
                        <pic:spPr>
                          <a:xfrm>
                            <a:off x="0" y="0"/>
                            <a:ext cx="714375" cy="352425"/>
                          </a:xfrm>
                          <a:prstGeom prst="rect">
                            <a:avLst/>
                          </a:prstGeom>
                        </pic:spPr>
                      </pic:pic>
                    </a:graphicData>
                  </a:graphic>
                  <wp14:sizeRelH relativeFrom="page">
                    <wp14:pctWidth>0</wp14:pctWidth>
                  </wp14:sizeRelH>
                  <wp14:sizeRelV relativeFrom="page">
                    <wp14:pctHeight>0</wp14:pctHeight>
                  </wp14:sizeRelV>
                </wp:anchor>
              </w:drawing>
            </w:r>
            <w:r w:rsidR="007B347D" w:rsidRPr="00E8571B">
              <w:rPr>
                <w:rFonts w:ascii="Times New Roman" w:hAnsi="Times New Roman"/>
                <w:noProof/>
                <w:color w:val="000000"/>
              </w:rPr>
              <mc:AlternateContent>
                <mc:Choice Requires="wps">
                  <w:drawing>
                    <wp:anchor distT="45720" distB="45720" distL="114300" distR="114300" simplePos="0" relativeHeight="251662336" behindDoc="1" locked="0" layoutInCell="1" allowOverlap="1" wp14:anchorId="5E29243D" wp14:editId="09F5BB53">
                      <wp:simplePos x="0" y="0"/>
                      <wp:positionH relativeFrom="column">
                        <wp:posOffset>495935</wp:posOffset>
                      </wp:positionH>
                      <wp:positionV relativeFrom="paragraph">
                        <wp:posOffset>77470</wp:posOffset>
                      </wp:positionV>
                      <wp:extent cx="2360930" cy="1404620"/>
                      <wp:effectExtent l="0" t="0" r="1270" b="88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CBCFE07" w14:textId="4B5B3CEE" w:rsidR="00E8571B" w:rsidRDefault="004B6A74">
                                  <w:r>
                                    <w:t xml:space="preserve">Resume to </w:t>
                                  </w:r>
                                  <w:r w:rsidR="007B347D">
                                    <w:t>Submit?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E29243D" id="_x0000_t202" coordsize="21600,21600" o:spt="202" path="m,l,21600r21600,l21600,xe">
                      <v:stroke joinstyle="miter"/>
                      <v:path gradientshapeok="t" o:connecttype="rect"/>
                    </v:shapetype>
                    <v:shape id="Text Box 2" o:spid="_x0000_s1026" type="#_x0000_t202" style="position:absolute;margin-left:39.05pt;margin-top:6.1pt;width:185.9pt;height:110.6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" stroked="f">
                      <v:textbox style="mso-fit-shape-to-text:t">
                        <w:txbxContent>
                          <w:p w14:paraId="5CBCFE07" w14:textId="4B5B3CEE" w:rsidR="00E8571B" w:rsidRDefault="004B6A74">
                            <w:r>
                              <w:t xml:space="preserve">Resume to </w:t>
                            </w:r>
                            <w:r w:rsidR="007B347D">
                              <w:t>Submit?</w:t>
                            </w:r>
                          </w:p>
                        </w:txbxContent>
                      </v:textbox>
                    </v:shape>
                  </w:pict>
                </mc:Fallback>
              </mc:AlternateContent>
            </w:r>
          </w:p>
          <w:p w14:paraId="5EC75BCB" w14:textId="41AF2DEC" w:rsidR="009C220D" w:rsidRPr="005114CE" w:rsidRDefault="00B36A21" w:rsidP="00682C69">
            <w:r>
              <w:t xml:space="preserve">                        </w:t>
            </w:r>
          </w:p>
        </w:tc>
      </w:tr>
      <w:tr w:rsidR="005919A7" w:rsidRPr="005114CE" w14:paraId="4FDB2934" w14:textId="77777777" w:rsidTr="00B00A6F">
        <w:tc>
          <w:tcPr>
            <w:tcW w:w="3956" w:type="dxa"/>
            <w:gridSpan w:val="2"/>
          </w:tcPr>
          <w:p w14:paraId="094C62EE" w14:textId="41F4887E" w:rsidR="005919A7" w:rsidRPr="005114CE" w:rsidRDefault="00B36A21" w:rsidP="00490804">
            <w:r>
              <w:t xml:space="preserve">    </w:t>
            </w:r>
          </w:p>
        </w:tc>
        <w:tc>
          <w:tcPr>
            <w:tcW w:w="713" w:type="dxa"/>
          </w:tcPr>
          <w:p w14:paraId="527C05F3" w14:textId="77777777" w:rsidR="005919A7" w:rsidRDefault="005919A7" w:rsidP="00490804">
            <w:pPr>
              <w:pStyle w:val="Checkbox"/>
            </w:pPr>
          </w:p>
        </w:tc>
        <w:tc>
          <w:tcPr>
            <w:tcW w:w="545" w:type="dxa"/>
          </w:tcPr>
          <w:p w14:paraId="7AFD0BAC" w14:textId="77777777" w:rsidR="005919A7" w:rsidRDefault="005919A7" w:rsidP="00490804">
            <w:pPr>
              <w:pStyle w:val="Checkbox"/>
            </w:pPr>
          </w:p>
        </w:tc>
        <w:tc>
          <w:tcPr>
            <w:tcW w:w="5586" w:type="dxa"/>
          </w:tcPr>
          <w:p w14:paraId="58B5C1DD" w14:textId="7C148E64" w:rsidR="005919A7" w:rsidRPr="005114CE" w:rsidRDefault="005919A7" w:rsidP="00682C69"/>
        </w:tc>
      </w:tr>
      <w:tr w:rsidR="000F2DF4" w:rsidRPr="0082699E" w14:paraId="4E5D2952" w14:textId="77777777" w:rsidTr="00B00A6F">
        <w:trPr>
          <w:trHeight w:val="288"/>
        </w:trPr>
        <w:tc>
          <w:tcPr>
            <w:tcW w:w="1427" w:type="dxa"/>
          </w:tcPr>
          <w:p w14:paraId="47093DEF" w14:textId="5B2AE99F" w:rsidR="000F2DF4" w:rsidRPr="005114CE" w:rsidRDefault="000F2DF4" w:rsidP="00490804"/>
        </w:tc>
        <w:tc>
          <w:tcPr>
            <w:tcW w:w="9373" w:type="dxa"/>
            <w:gridSpan w:val="4"/>
            <w:tcBorders>
              <w:bottom w:val="single" w:sz="4" w:space="0" w:color="auto"/>
            </w:tcBorders>
          </w:tcPr>
          <w:p w14:paraId="4899C667" w14:textId="25E49FEE" w:rsidR="000F2DF4" w:rsidRPr="0082699E" w:rsidRDefault="000F2DF4" w:rsidP="00617C65">
            <w:pPr>
              <w:pStyle w:val="FieldText"/>
            </w:pPr>
          </w:p>
        </w:tc>
      </w:tr>
    </w:tbl>
    <w:p w14:paraId="670708B3" w14:textId="59E7D0F9" w:rsidR="00330050" w:rsidRDefault="00330050" w:rsidP="00330050">
      <w:pPr>
        <w:pStyle w:val="Heading2"/>
      </w:pPr>
      <w:r>
        <w:t>Education</w:t>
      </w:r>
    </w:p>
    <w:tbl>
      <w:tblPr>
        <w:tblStyle w:val="PlainTable3"/>
        <w:tblW w:w="5000" w:type="pct"/>
        <w:tblLayout w:type="fixed"/>
        <w:tblLook w:val="0620" w:firstRow="1" w:lastRow="0" w:firstColumn="0" w:lastColumn="0" w:noHBand="1" w:noVBand="1"/>
      </w:tblPr>
      <w:tblGrid>
        <w:gridCol w:w="1427"/>
        <w:gridCol w:w="2981"/>
        <w:gridCol w:w="986"/>
        <w:gridCol w:w="5406"/>
      </w:tblGrid>
      <w:tr w:rsidR="000F2DF4" w:rsidRPr="00613129" w14:paraId="700C50D4" w14:textId="77777777" w:rsidTr="00FF1313">
        <w:trPr>
          <w:cnfStyle w:val="100000000000" w:firstRow="1" w:lastRow="0" w:firstColumn="0" w:lastColumn="0" w:oddVBand="0" w:evenVBand="0" w:oddHBand="0" w:evenHBand="0" w:firstRowFirstColumn="0" w:firstRowLastColumn="0" w:lastRowFirstColumn="0" w:lastRowLastColumn="0"/>
          <w:trHeight w:val="432"/>
        </w:trPr>
        <w:tc>
          <w:tcPr>
            <w:tcW w:w="1332" w:type="dxa"/>
          </w:tcPr>
          <w:p w14:paraId="13E5BA09" w14:textId="77777777" w:rsidR="000F2DF4" w:rsidRPr="005114CE" w:rsidRDefault="000F2DF4" w:rsidP="00490804">
            <w:r w:rsidRPr="005114CE">
              <w:t>High School:</w:t>
            </w:r>
          </w:p>
        </w:tc>
        <w:tc>
          <w:tcPr>
            <w:tcW w:w="2782" w:type="dxa"/>
            <w:tcBorders>
              <w:bottom w:val="single" w:sz="4" w:space="0" w:color="auto"/>
            </w:tcBorders>
          </w:tcPr>
          <w:p w14:paraId="6F1E9A2C" w14:textId="77777777" w:rsidR="000F2DF4" w:rsidRPr="005114CE" w:rsidRDefault="000F2DF4" w:rsidP="00617C65">
            <w:pPr>
              <w:pStyle w:val="FieldText"/>
            </w:pPr>
          </w:p>
        </w:tc>
        <w:tc>
          <w:tcPr>
            <w:tcW w:w="920" w:type="dxa"/>
          </w:tcPr>
          <w:p w14:paraId="040D7EF4" w14:textId="77777777" w:rsidR="000F2DF4" w:rsidRPr="005114CE" w:rsidRDefault="000F2DF4" w:rsidP="00490804">
            <w:pPr>
              <w:pStyle w:val="Heading4"/>
            </w:pPr>
            <w:r w:rsidRPr="005114CE">
              <w:t>Address:</w:t>
            </w:r>
          </w:p>
        </w:tc>
        <w:tc>
          <w:tcPr>
            <w:tcW w:w="5046" w:type="dxa"/>
            <w:tcBorders>
              <w:bottom w:val="single" w:sz="4" w:space="0" w:color="auto"/>
            </w:tcBorders>
          </w:tcPr>
          <w:p w14:paraId="14CBF896" w14:textId="77777777" w:rsidR="000F2DF4" w:rsidRPr="005114CE" w:rsidRDefault="000F2DF4" w:rsidP="00617C65">
            <w:pPr>
              <w:pStyle w:val="FieldText"/>
            </w:pPr>
          </w:p>
        </w:tc>
      </w:tr>
    </w:tbl>
    <w:p w14:paraId="2385DA04" w14:textId="77777777" w:rsidR="00330050" w:rsidRDefault="00330050"/>
    <w:tbl>
      <w:tblPr>
        <w:tblStyle w:val="PlainTable3"/>
        <w:tblW w:w="5000" w:type="pct"/>
        <w:tblLayout w:type="fixed"/>
        <w:tblLook w:val="0620" w:firstRow="1" w:lastRow="0" w:firstColumn="0" w:lastColumn="0" w:noHBand="1" w:noVBand="1"/>
      </w:tblPr>
      <w:tblGrid>
        <w:gridCol w:w="853"/>
        <w:gridCol w:w="1030"/>
        <w:gridCol w:w="549"/>
        <w:gridCol w:w="1078"/>
        <w:gridCol w:w="1883"/>
        <w:gridCol w:w="722"/>
        <w:gridCol w:w="645"/>
        <w:gridCol w:w="983"/>
        <w:gridCol w:w="3057"/>
      </w:tblGrid>
      <w:tr w:rsidR="00250014" w:rsidRPr="00613129" w14:paraId="0D95B6E7" w14:textId="77777777" w:rsidTr="00FF1313">
        <w:trPr>
          <w:cnfStyle w:val="100000000000" w:firstRow="1" w:lastRow="0" w:firstColumn="0" w:lastColumn="0" w:oddVBand="0" w:evenVBand="0" w:oddHBand="0" w:evenHBand="0" w:firstRowFirstColumn="0" w:firstRowLastColumn="0" w:lastRowFirstColumn="0" w:lastRowLastColumn="0"/>
        </w:trPr>
        <w:tc>
          <w:tcPr>
            <w:tcW w:w="797" w:type="dxa"/>
          </w:tcPr>
          <w:p w14:paraId="61098ED0" w14:textId="77777777" w:rsidR="00250014" w:rsidRPr="005114CE" w:rsidRDefault="00250014" w:rsidP="00490804">
            <w:r w:rsidRPr="005114CE">
              <w:t>From:</w:t>
            </w:r>
          </w:p>
        </w:tc>
        <w:tc>
          <w:tcPr>
            <w:tcW w:w="962" w:type="dxa"/>
            <w:tcBorders>
              <w:bottom w:val="single" w:sz="4" w:space="0" w:color="auto"/>
            </w:tcBorders>
          </w:tcPr>
          <w:p w14:paraId="46B8A6B7" w14:textId="77777777" w:rsidR="00250014" w:rsidRPr="005114CE" w:rsidRDefault="00250014" w:rsidP="00617C65">
            <w:pPr>
              <w:pStyle w:val="FieldText"/>
            </w:pPr>
          </w:p>
        </w:tc>
        <w:tc>
          <w:tcPr>
            <w:tcW w:w="512" w:type="dxa"/>
          </w:tcPr>
          <w:p w14:paraId="34E09C90" w14:textId="77777777" w:rsidR="00250014" w:rsidRPr="005114CE" w:rsidRDefault="00250014" w:rsidP="00490804">
            <w:pPr>
              <w:pStyle w:val="Heading4"/>
            </w:pPr>
            <w:r w:rsidRPr="005114CE">
              <w:t>To:</w:t>
            </w:r>
          </w:p>
        </w:tc>
        <w:tc>
          <w:tcPr>
            <w:tcW w:w="1006" w:type="dxa"/>
            <w:tcBorders>
              <w:bottom w:val="single" w:sz="4" w:space="0" w:color="auto"/>
            </w:tcBorders>
          </w:tcPr>
          <w:p w14:paraId="27E3113D" w14:textId="77777777" w:rsidR="00250014" w:rsidRPr="005114CE" w:rsidRDefault="00250014" w:rsidP="00617C65">
            <w:pPr>
              <w:pStyle w:val="FieldText"/>
            </w:pPr>
          </w:p>
        </w:tc>
        <w:tc>
          <w:tcPr>
            <w:tcW w:w="1757" w:type="dxa"/>
          </w:tcPr>
          <w:p w14:paraId="4D190B3B" w14:textId="77777777" w:rsidR="00250014" w:rsidRPr="005114CE" w:rsidRDefault="00250014" w:rsidP="00490804">
            <w:pPr>
              <w:pStyle w:val="Heading4"/>
            </w:pPr>
            <w:r w:rsidRPr="005114CE">
              <w:t>Did you graduate?</w:t>
            </w:r>
          </w:p>
        </w:tc>
        <w:tc>
          <w:tcPr>
            <w:tcW w:w="674" w:type="dxa"/>
          </w:tcPr>
          <w:p w14:paraId="54D0A781" w14:textId="77777777" w:rsidR="00250014" w:rsidRPr="009C220D" w:rsidRDefault="00250014" w:rsidP="00490804">
            <w:pPr>
              <w:pStyle w:val="Checkbox"/>
            </w:pPr>
            <w:r>
              <w:t>YES</w:t>
            </w:r>
          </w:p>
          <w:p w14:paraId="63B6EE3B" w14:textId="77777777" w:rsidR="00250014" w:rsidRPr="005114CE" w:rsidRDefault="00724FA4" w:rsidP="00617C65">
            <w:pPr>
              <w:pStyle w:val="Checkbox"/>
            </w:pPr>
            <w:r w:rsidRPr="005114CE">
              <w:fldChar w:fldCharType="begin">
                <w:ffData>
                  <w:name w:val="Check3"/>
                  <w:enabled/>
                  <w:calcOnExit w:val="0"/>
                  <w:checkBox>
                    <w:sizeAuto/>
                    <w:default w:val="0"/>
                  </w:checkBox>
                </w:ffData>
              </w:fldChar>
            </w:r>
            <w:r w:rsidR="00250014" w:rsidRPr="005114CE">
              <w:instrText xml:space="preserve"> FORMCHECKBOX </w:instrText>
            </w:r>
            <w:r w:rsidRPr="005114CE">
              <w:fldChar w:fldCharType="separate"/>
            </w:r>
            <w:r w:rsidRPr="005114CE">
              <w:fldChar w:fldCharType="end"/>
            </w:r>
          </w:p>
        </w:tc>
        <w:tc>
          <w:tcPr>
            <w:tcW w:w="602" w:type="dxa"/>
          </w:tcPr>
          <w:p w14:paraId="7BDE3CA0" w14:textId="77777777" w:rsidR="00250014" w:rsidRPr="009C220D" w:rsidRDefault="00250014" w:rsidP="00490804">
            <w:pPr>
              <w:pStyle w:val="Checkbox"/>
            </w:pPr>
            <w:r>
              <w:t>NO</w:t>
            </w:r>
          </w:p>
          <w:p w14:paraId="17C8B53F" w14:textId="77777777" w:rsidR="00250014" w:rsidRPr="005114CE" w:rsidRDefault="00724FA4" w:rsidP="00617C65">
            <w:pPr>
              <w:pStyle w:val="Checkbox"/>
            </w:pPr>
            <w:r w:rsidRPr="005114CE">
              <w:fldChar w:fldCharType="begin">
                <w:ffData>
                  <w:name w:val="Check4"/>
                  <w:enabled/>
                  <w:calcOnExit w:val="0"/>
                  <w:checkBox>
                    <w:sizeAuto/>
                    <w:default w:val="0"/>
                  </w:checkBox>
                </w:ffData>
              </w:fldChar>
            </w:r>
            <w:r w:rsidR="00250014" w:rsidRPr="005114CE">
              <w:instrText xml:space="preserve"> FORMCHECKBOX </w:instrText>
            </w:r>
            <w:r w:rsidRPr="005114CE">
              <w:fldChar w:fldCharType="separate"/>
            </w:r>
            <w:r w:rsidRPr="005114CE">
              <w:fldChar w:fldCharType="end"/>
            </w:r>
          </w:p>
        </w:tc>
        <w:tc>
          <w:tcPr>
            <w:tcW w:w="917" w:type="dxa"/>
          </w:tcPr>
          <w:p w14:paraId="09DDF3C1" w14:textId="77777777" w:rsidR="00250014" w:rsidRPr="005114CE" w:rsidRDefault="00250014" w:rsidP="00490804">
            <w:pPr>
              <w:pStyle w:val="Heading4"/>
            </w:pPr>
            <w:r w:rsidRPr="005114CE">
              <w:t>D</w:t>
            </w:r>
            <w:r w:rsidR="00330050">
              <w:t>iploma</w:t>
            </w:r>
            <w:r w:rsidRPr="005114CE">
              <w:t>:</w:t>
            </w:r>
          </w:p>
        </w:tc>
        <w:tc>
          <w:tcPr>
            <w:tcW w:w="2853" w:type="dxa"/>
            <w:tcBorders>
              <w:bottom w:val="single" w:sz="4" w:space="0" w:color="auto"/>
            </w:tcBorders>
          </w:tcPr>
          <w:p w14:paraId="22DCD9A1" w14:textId="77777777" w:rsidR="00250014" w:rsidRPr="005114CE" w:rsidRDefault="00250014" w:rsidP="00617C65">
            <w:pPr>
              <w:pStyle w:val="FieldText"/>
            </w:pPr>
          </w:p>
        </w:tc>
      </w:tr>
    </w:tbl>
    <w:p w14:paraId="43968559" w14:textId="77777777" w:rsidR="00330050" w:rsidRDefault="00330050"/>
    <w:tbl>
      <w:tblPr>
        <w:tblStyle w:val="PlainTable3"/>
        <w:tblW w:w="5000" w:type="pct"/>
        <w:tblLayout w:type="fixed"/>
        <w:tblLook w:val="0620" w:firstRow="1" w:lastRow="0" w:firstColumn="0" w:lastColumn="0" w:noHBand="1" w:noVBand="1"/>
      </w:tblPr>
      <w:tblGrid>
        <w:gridCol w:w="868"/>
        <w:gridCol w:w="3540"/>
        <w:gridCol w:w="986"/>
        <w:gridCol w:w="5406"/>
      </w:tblGrid>
      <w:tr w:rsidR="000F2DF4" w:rsidRPr="00613129" w14:paraId="23D7A150"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810" w:type="dxa"/>
          </w:tcPr>
          <w:p w14:paraId="0086817A" w14:textId="77777777" w:rsidR="000F2DF4" w:rsidRPr="005114CE" w:rsidRDefault="000F2DF4" w:rsidP="00490804">
            <w:r w:rsidRPr="005114CE">
              <w:t>College:</w:t>
            </w:r>
          </w:p>
        </w:tc>
        <w:tc>
          <w:tcPr>
            <w:tcW w:w="3304" w:type="dxa"/>
            <w:tcBorders>
              <w:bottom w:val="single" w:sz="4" w:space="0" w:color="auto"/>
            </w:tcBorders>
          </w:tcPr>
          <w:p w14:paraId="4321C624" w14:textId="77777777" w:rsidR="000F2DF4" w:rsidRPr="005114CE" w:rsidRDefault="000F2DF4" w:rsidP="00617C65">
            <w:pPr>
              <w:pStyle w:val="FieldText"/>
            </w:pPr>
          </w:p>
        </w:tc>
        <w:tc>
          <w:tcPr>
            <w:tcW w:w="920" w:type="dxa"/>
          </w:tcPr>
          <w:p w14:paraId="01BB1BFD" w14:textId="77777777" w:rsidR="000F2DF4" w:rsidRPr="005114CE" w:rsidRDefault="000F2DF4" w:rsidP="00490804">
            <w:pPr>
              <w:pStyle w:val="Heading4"/>
            </w:pPr>
            <w:r w:rsidRPr="005114CE">
              <w:t>Address:</w:t>
            </w:r>
          </w:p>
        </w:tc>
        <w:tc>
          <w:tcPr>
            <w:tcW w:w="5046" w:type="dxa"/>
            <w:tcBorders>
              <w:bottom w:val="single" w:sz="4" w:space="0" w:color="auto"/>
            </w:tcBorders>
          </w:tcPr>
          <w:p w14:paraId="022D6DBD" w14:textId="77777777" w:rsidR="000F2DF4" w:rsidRPr="005114CE" w:rsidRDefault="000F2DF4" w:rsidP="00617C65">
            <w:pPr>
              <w:pStyle w:val="FieldText"/>
            </w:pPr>
          </w:p>
        </w:tc>
      </w:tr>
    </w:tbl>
    <w:p w14:paraId="225446A3" w14:textId="77777777" w:rsidR="00330050" w:rsidRDefault="00330050"/>
    <w:tbl>
      <w:tblPr>
        <w:tblStyle w:val="PlainTable3"/>
        <w:tblW w:w="5000" w:type="pct"/>
        <w:tblLayout w:type="fixed"/>
        <w:tblLook w:val="0620" w:firstRow="1" w:lastRow="0" w:firstColumn="0" w:lastColumn="0" w:noHBand="1" w:noVBand="1"/>
      </w:tblPr>
      <w:tblGrid>
        <w:gridCol w:w="853"/>
        <w:gridCol w:w="1030"/>
        <w:gridCol w:w="549"/>
        <w:gridCol w:w="1078"/>
        <w:gridCol w:w="1883"/>
        <w:gridCol w:w="722"/>
        <w:gridCol w:w="645"/>
        <w:gridCol w:w="983"/>
        <w:gridCol w:w="3057"/>
      </w:tblGrid>
      <w:tr w:rsidR="00250014" w:rsidRPr="00613129" w14:paraId="2C4B845F"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797" w:type="dxa"/>
          </w:tcPr>
          <w:p w14:paraId="16269F7A" w14:textId="77777777" w:rsidR="00250014" w:rsidRPr="005114CE" w:rsidRDefault="00250014" w:rsidP="00490804">
            <w:r w:rsidRPr="005114CE">
              <w:t>From:</w:t>
            </w:r>
          </w:p>
        </w:tc>
        <w:tc>
          <w:tcPr>
            <w:tcW w:w="962" w:type="dxa"/>
            <w:tcBorders>
              <w:bottom w:val="single" w:sz="4" w:space="0" w:color="auto"/>
            </w:tcBorders>
          </w:tcPr>
          <w:p w14:paraId="62C0D100" w14:textId="77777777" w:rsidR="00250014" w:rsidRPr="005114CE" w:rsidRDefault="00250014" w:rsidP="00617C65">
            <w:pPr>
              <w:pStyle w:val="FieldText"/>
            </w:pPr>
          </w:p>
        </w:tc>
        <w:tc>
          <w:tcPr>
            <w:tcW w:w="512" w:type="dxa"/>
          </w:tcPr>
          <w:p w14:paraId="1A1EEA5C" w14:textId="77777777" w:rsidR="00250014" w:rsidRPr="005114CE" w:rsidRDefault="00250014" w:rsidP="00490804">
            <w:pPr>
              <w:pStyle w:val="Heading4"/>
            </w:pPr>
            <w:r w:rsidRPr="005114CE">
              <w:t>To:</w:t>
            </w:r>
          </w:p>
        </w:tc>
        <w:tc>
          <w:tcPr>
            <w:tcW w:w="1006" w:type="dxa"/>
            <w:tcBorders>
              <w:bottom w:val="single" w:sz="4" w:space="0" w:color="auto"/>
            </w:tcBorders>
          </w:tcPr>
          <w:p w14:paraId="2F117A7A" w14:textId="77777777" w:rsidR="00250014" w:rsidRPr="005114CE" w:rsidRDefault="00250014" w:rsidP="00617C65">
            <w:pPr>
              <w:pStyle w:val="FieldText"/>
            </w:pPr>
          </w:p>
        </w:tc>
        <w:tc>
          <w:tcPr>
            <w:tcW w:w="1757" w:type="dxa"/>
          </w:tcPr>
          <w:p w14:paraId="4C9476DB" w14:textId="77777777" w:rsidR="00250014" w:rsidRPr="005114CE" w:rsidRDefault="00250014" w:rsidP="00490804">
            <w:pPr>
              <w:pStyle w:val="Heading4"/>
            </w:pPr>
            <w:r w:rsidRPr="005114CE">
              <w:t>Did you graduate?</w:t>
            </w:r>
          </w:p>
        </w:tc>
        <w:tc>
          <w:tcPr>
            <w:tcW w:w="674" w:type="dxa"/>
          </w:tcPr>
          <w:p w14:paraId="76A095E8" w14:textId="77777777" w:rsidR="00250014" w:rsidRPr="009C220D" w:rsidRDefault="00250014" w:rsidP="00490804">
            <w:pPr>
              <w:pStyle w:val="Checkbox"/>
            </w:pPr>
            <w:r>
              <w:t>YES</w:t>
            </w:r>
          </w:p>
          <w:p w14:paraId="09A3EA22" w14:textId="77777777" w:rsidR="00250014" w:rsidRPr="005114CE" w:rsidRDefault="00724FA4" w:rsidP="00617C65">
            <w:pPr>
              <w:pStyle w:val="Checkbox"/>
            </w:pPr>
            <w:r w:rsidRPr="005114CE">
              <w:fldChar w:fldCharType="begin">
                <w:ffData>
                  <w:name w:val="Check3"/>
                  <w:enabled/>
                  <w:calcOnExit w:val="0"/>
                  <w:checkBox>
                    <w:sizeAuto/>
                    <w:default w:val="0"/>
                  </w:checkBox>
                </w:ffData>
              </w:fldChar>
            </w:r>
            <w:r w:rsidR="00250014" w:rsidRPr="005114CE">
              <w:instrText xml:space="preserve"> FORMCHECKBOX </w:instrText>
            </w:r>
            <w:r w:rsidRPr="005114CE">
              <w:fldChar w:fldCharType="separate"/>
            </w:r>
            <w:r w:rsidRPr="005114CE">
              <w:fldChar w:fldCharType="end"/>
            </w:r>
          </w:p>
        </w:tc>
        <w:tc>
          <w:tcPr>
            <w:tcW w:w="602" w:type="dxa"/>
          </w:tcPr>
          <w:p w14:paraId="7059CFC6" w14:textId="77777777" w:rsidR="00250014" w:rsidRPr="009C220D" w:rsidRDefault="00250014" w:rsidP="00490804">
            <w:pPr>
              <w:pStyle w:val="Checkbox"/>
            </w:pPr>
            <w:r>
              <w:t>NO</w:t>
            </w:r>
          </w:p>
          <w:p w14:paraId="4084CC53" w14:textId="77777777" w:rsidR="00250014" w:rsidRPr="005114CE" w:rsidRDefault="00724FA4" w:rsidP="00617C65">
            <w:pPr>
              <w:pStyle w:val="Checkbox"/>
            </w:pPr>
            <w:r w:rsidRPr="005114CE">
              <w:fldChar w:fldCharType="begin">
                <w:ffData>
                  <w:name w:val="Check4"/>
                  <w:enabled/>
                  <w:calcOnExit w:val="0"/>
                  <w:checkBox>
                    <w:sizeAuto/>
                    <w:default w:val="0"/>
                  </w:checkBox>
                </w:ffData>
              </w:fldChar>
            </w:r>
            <w:r w:rsidR="00250014" w:rsidRPr="005114CE">
              <w:instrText xml:space="preserve"> FORMCHECKBOX </w:instrText>
            </w:r>
            <w:r w:rsidRPr="005114CE">
              <w:fldChar w:fldCharType="separate"/>
            </w:r>
            <w:r w:rsidRPr="005114CE">
              <w:fldChar w:fldCharType="end"/>
            </w:r>
          </w:p>
        </w:tc>
        <w:tc>
          <w:tcPr>
            <w:tcW w:w="917" w:type="dxa"/>
          </w:tcPr>
          <w:p w14:paraId="419F6D7C" w14:textId="77777777" w:rsidR="00250014" w:rsidRPr="005114CE" w:rsidRDefault="00250014" w:rsidP="00490804">
            <w:pPr>
              <w:pStyle w:val="Heading4"/>
            </w:pPr>
            <w:r w:rsidRPr="005114CE">
              <w:t>Degree:</w:t>
            </w:r>
          </w:p>
        </w:tc>
        <w:tc>
          <w:tcPr>
            <w:tcW w:w="2853" w:type="dxa"/>
            <w:tcBorders>
              <w:bottom w:val="single" w:sz="4" w:space="0" w:color="auto"/>
            </w:tcBorders>
          </w:tcPr>
          <w:p w14:paraId="1C380604" w14:textId="77777777" w:rsidR="00250014" w:rsidRPr="005114CE" w:rsidRDefault="00250014" w:rsidP="00617C65">
            <w:pPr>
              <w:pStyle w:val="FieldText"/>
            </w:pPr>
          </w:p>
        </w:tc>
      </w:tr>
    </w:tbl>
    <w:p w14:paraId="6821FDD6" w14:textId="77777777" w:rsidR="00330050" w:rsidRDefault="00330050"/>
    <w:tbl>
      <w:tblPr>
        <w:tblStyle w:val="PlainTable3"/>
        <w:tblW w:w="5000" w:type="pct"/>
        <w:tblLayout w:type="fixed"/>
        <w:tblLook w:val="0620" w:firstRow="1" w:lastRow="0" w:firstColumn="0" w:lastColumn="0" w:noHBand="1" w:noVBand="1"/>
      </w:tblPr>
      <w:tblGrid>
        <w:gridCol w:w="868"/>
        <w:gridCol w:w="3540"/>
        <w:gridCol w:w="986"/>
        <w:gridCol w:w="5406"/>
      </w:tblGrid>
      <w:tr w:rsidR="002A2510" w:rsidRPr="00613129" w14:paraId="497CD0BB"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810" w:type="dxa"/>
          </w:tcPr>
          <w:p w14:paraId="7B13E5F6" w14:textId="77777777" w:rsidR="002A2510" w:rsidRPr="005114CE" w:rsidRDefault="002A2510" w:rsidP="00490804">
            <w:r w:rsidRPr="005114CE">
              <w:t>Other:</w:t>
            </w:r>
          </w:p>
        </w:tc>
        <w:tc>
          <w:tcPr>
            <w:tcW w:w="3304" w:type="dxa"/>
            <w:tcBorders>
              <w:bottom w:val="single" w:sz="4" w:space="0" w:color="auto"/>
            </w:tcBorders>
          </w:tcPr>
          <w:p w14:paraId="456A0BCC" w14:textId="77777777" w:rsidR="002A2510" w:rsidRPr="005114CE" w:rsidRDefault="002A2510" w:rsidP="00617C65">
            <w:pPr>
              <w:pStyle w:val="FieldText"/>
            </w:pPr>
          </w:p>
        </w:tc>
        <w:tc>
          <w:tcPr>
            <w:tcW w:w="920" w:type="dxa"/>
          </w:tcPr>
          <w:p w14:paraId="10536DA6" w14:textId="77777777" w:rsidR="002A2510" w:rsidRPr="005114CE" w:rsidRDefault="003807D8" w:rsidP="00490804">
            <w:pPr>
              <w:pStyle w:val="Heading4"/>
            </w:pPr>
            <w:r>
              <w:rPr>
                <w:noProof/>
              </w:rPr>
              <mc:AlternateContent>
                <mc:Choice Requires="wps">
                  <w:drawing>
                    <wp:anchor distT="0" distB="0" distL="114300" distR="114300" simplePos="0" relativeHeight="251659264" behindDoc="0" locked="0" layoutInCell="1" allowOverlap="1" wp14:anchorId="0DFF2E61" wp14:editId="11A2F7D0">
                      <wp:simplePos x="0" y="0"/>
                      <wp:positionH relativeFrom="column">
                        <wp:posOffset>583565</wp:posOffset>
                      </wp:positionH>
                      <wp:positionV relativeFrom="paragraph">
                        <wp:posOffset>128270</wp:posOffset>
                      </wp:positionV>
                      <wp:extent cx="3176270" cy="0"/>
                      <wp:effectExtent l="0" t="0" r="11430" b="12700"/>
                      <wp:wrapNone/>
                      <wp:docPr id="1" name="Conector recto 1"/>
                      <wp:cNvGraphicFramePr/>
                      <a:graphic xmlns:a="http://schemas.openxmlformats.org/drawingml/2006/main">
                        <a:graphicData uri="http://schemas.microsoft.com/office/word/2010/wordprocessingShape">
                          <wps:wsp>
                            <wps:cNvCnPr/>
                            <wps:spPr>
                              <a:xfrm>
                                <a:off x="0" y="0"/>
                                <a:ext cx="31762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527187"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5pt,10.1pt" to="296.0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" strokecolor="black [3213]"/>
                  </w:pict>
                </mc:Fallback>
              </mc:AlternateContent>
            </w:r>
            <w:r w:rsidR="002A2510" w:rsidRPr="005114CE">
              <w:t>Address:</w:t>
            </w:r>
          </w:p>
        </w:tc>
        <w:tc>
          <w:tcPr>
            <w:tcW w:w="5046" w:type="dxa"/>
          </w:tcPr>
          <w:p w14:paraId="6BA2394B" w14:textId="77777777" w:rsidR="002A2510" w:rsidRPr="005114CE" w:rsidRDefault="002A2510" w:rsidP="00617C65">
            <w:pPr>
              <w:pStyle w:val="FieldText"/>
            </w:pPr>
          </w:p>
        </w:tc>
      </w:tr>
    </w:tbl>
    <w:p w14:paraId="546071B8" w14:textId="77777777" w:rsidR="00330050" w:rsidRDefault="00330050"/>
    <w:tbl>
      <w:tblPr>
        <w:tblStyle w:val="PlainTable3"/>
        <w:tblW w:w="5000" w:type="pct"/>
        <w:tblLayout w:type="fixed"/>
        <w:tblLook w:val="0620" w:firstRow="1" w:lastRow="0" w:firstColumn="0" w:lastColumn="0" w:noHBand="1" w:noVBand="1"/>
      </w:tblPr>
      <w:tblGrid>
        <w:gridCol w:w="848"/>
        <w:gridCol w:w="1026"/>
        <w:gridCol w:w="549"/>
        <w:gridCol w:w="1078"/>
        <w:gridCol w:w="1881"/>
        <w:gridCol w:w="722"/>
        <w:gridCol w:w="645"/>
        <w:gridCol w:w="983"/>
        <w:gridCol w:w="3068"/>
      </w:tblGrid>
      <w:tr w:rsidR="00250014" w:rsidRPr="00613129" w14:paraId="27427E53"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792" w:type="dxa"/>
          </w:tcPr>
          <w:p w14:paraId="12F78D3E" w14:textId="77777777" w:rsidR="00250014" w:rsidRPr="005114CE" w:rsidRDefault="00250014" w:rsidP="00490804">
            <w:r w:rsidRPr="005114CE">
              <w:t>From:</w:t>
            </w:r>
          </w:p>
        </w:tc>
        <w:tc>
          <w:tcPr>
            <w:tcW w:w="958" w:type="dxa"/>
            <w:tcBorders>
              <w:bottom w:val="single" w:sz="4" w:space="0" w:color="auto"/>
            </w:tcBorders>
          </w:tcPr>
          <w:p w14:paraId="3DF23E7E" w14:textId="77777777" w:rsidR="00250014" w:rsidRPr="005114CE" w:rsidRDefault="00250014" w:rsidP="00617C65">
            <w:pPr>
              <w:pStyle w:val="FieldText"/>
            </w:pPr>
          </w:p>
        </w:tc>
        <w:tc>
          <w:tcPr>
            <w:tcW w:w="512" w:type="dxa"/>
          </w:tcPr>
          <w:p w14:paraId="11543FBE" w14:textId="77777777" w:rsidR="00250014" w:rsidRPr="005114CE" w:rsidRDefault="00250014" w:rsidP="00490804">
            <w:pPr>
              <w:pStyle w:val="Heading4"/>
            </w:pPr>
            <w:r w:rsidRPr="005114CE">
              <w:t>To:</w:t>
            </w:r>
          </w:p>
        </w:tc>
        <w:tc>
          <w:tcPr>
            <w:tcW w:w="1006" w:type="dxa"/>
            <w:tcBorders>
              <w:bottom w:val="single" w:sz="4" w:space="0" w:color="auto"/>
            </w:tcBorders>
          </w:tcPr>
          <w:p w14:paraId="681E18F0" w14:textId="77777777" w:rsidR="00250014" w:rsidRPr="005114CE" w:rsidRDefault="00250014" w:rsidP="00617C65">
            <w:pPr>
              <w:pStyle w:val="FieldText"/>
            </w:pPr>
          </w:p>
        </w:tc>
        <w:tc>
          <w:tcPr>
            <w:tcW w:w="1756" w:type="dxa"/>
          </w:tcPr>
          <w:p w14:paraId="65AFA2E0" w14:textId="77777777" w:rsidR="00250014" w:rsidRPr="005114CE" w:rsidRDefault="00250014" w:rsidP="00490804">
            <w:pPr>
              <w:pStyle w:val="Heading4"/>
            </w:pPr>
            <w:r w:rsidRPr="005114CE">
              <w:t>Did you graduate?</w:t>
            </w:r>
          </w:p>
        </w:tc>
        <w:tc>
          <w:tcPr>
            <w:tcW w:w="674" w:type="dxa"/>
          </w:tcPr>
          <w:p w14:paraId="1E08569A" w14:textId="77777777" w:rsidR="00250014" w:rsidRPr="009C220D" w:rsidRDefault="00250014" w:rsidP="00490804">
            <w:pPr>
              <w:pStyle w:val="Checkbox"/>
            </w:pPr>
            <w:r>
              <w:t>YES</w:t>
            </w:r>
          </w:p>
          <w:p w14:paraId="40EF02A6" w14:textId="77777777" w:rsidR="00250014" w:rsidRPr="005114CE" w:rsidRDefault="00724FA4" w:rsidP="00617C65">
            <w:pPr>
              <w:pStyle w:val="Checkbox"/>
            </w:pPr>
            <w:r w:rsidRPr="005114CE">
              <w:fldChar w:fldCharType="begin">
                <w:ffData>
                  <w:name w:val="Check3"/>
                  <w:enabled/>
                  <w:calcOnExit w:val="0"/>
                  <w:checkBox>
                    <w:sizeAuto/>
                    <w:default w:val="0"/>
                  </w:checkBox>
                </w:ffData>
              </w:fldChar>
            </w:r>
            <w:r w:rsidR="00250014" w:rsidRPr="005114CE">
              <w:instrText xml:space="preserve"> FORMCHECKBOX </w:instrText>
            </w:r>
            <w:r w:rsidRPr="005114CE">
              <w:fldChar w:fldCharType="separate"/>
            </w:r>
            <w:r w:rsidRPr="005114CE">
              <w:fldChar w:fldCharType="end"/>
            </w:r>
          </w:p>
        </w:tc>
        <w:tc>
          <w:tcPr>
            <w:tcW w:w="602" w:type="dxa"/>
          </w:tcPr>
          <w:p w14:paraId="2C4576B1" w14:textId="77777777" w:rsidR="00250014" w:rsidRPr="009C220D" w:rsidRDefault="00250014" w:rsidP="00490804">
            <w:pPr>
              <w:pStyle w:val="Checkbox"/>
            </w:pPr>
            <w:r>
              <w:t>NO</w:t>
            </w:r>
          </w:p>
          <w:p w14:paraId="7FE73CB6" w14:textId="77777777" w:rsidR="00250014" w:rsidRPr="005114CE" w:rsidRDefault="00724FA4" w:rsidP="00617C65">
            <w:pPr>
              <w:pStyle w:val="Checkbox"/>
            </w:pPr>
            <w:r w:rsidRPr="005114CE">
              <w:fldChar w:fldCharType="begin">
                <w:ffData>
                  <w:name w:val="Check4"/>
                  <w:enabled/>
                  <w:calcOnExit w:val="0"/>
                  <w:checkBox>
                    <w:sizeAuto/>
                    <w:default w:val="0"/>
                  </w:checkBox>
                </w:ffData>
              </w:fldChar>
            </w:r>
            <w:r w:rsidR="00250014" w:rsidRPr="005114CE">
              <w:instrText xml:space="preserve"> FORMCHECKBOX </w:instrText>
            </w:r>
            <w:r w:rsidRPr="005114CE">
              <w:fldChar w:fldCharType="separate"/>
            </w:r>
            <w:r w:rsidRPr="005114CE">
              <w:fldChar w:fldCharType="end"/>
            </w:r>
          </w:p>
        </w:tc>
        <w:tc>
          <w:tcPr>
            <w:tcW w:w="917" w:type="dxa"/>
          </w:tcPr>
          <w:p w14:paraId="65111F35" w14:textId="77777777" w:rsidR="00250014" w:rsidRPr="005114CE" w:rsidRDefault="00250014" w:rsidP="00490804">
            <w:pPr>
              <w:pStyle w:val="Heading4"/>
            </w:pPr>
            <w:r w:rsidRPr="005114CE">
              <w:t>Degree:</w:t>
            </w:r>
          </w:p>
        </w:tc>
        <w:tc>
          <w:tcPr>
            <w:tcW w:w="2863" w:type="dxa"/>
            <w:tcBorders>
              <w:bottom w:val="single" w:sz="4" w:space="0" w:color="auto"/>
            </w:tcBorders>
          </w:tcPr>
          <w:p w14:paraId="5CE70F4A" w14:textId="77777777" w:rsidR="00250014" w:rsidRPr="005114CE" w:rsidRDefault="00250014" w:rsidP="00617C65">
            <w:pPr>
              <w:pStyle w:val="FieldText"/>
            </w:pPr>
          </w:p>
        </w:tc>
      </w:tr>
    </w:tbl>
    <w:p w14:paraId="3CF4F3F8" w14:textId="77777777" w:rsidR="00330050" w:rsidRDefault="00330050" w:rsidP="00851692">
      <w:pPr>
        <w:pStyle w:val="Heading2"/>
      </w:pPr>
      <w:r>
        <w:t>References</w:t>
      </w:r>
    </w:p>
    <w:tbl>
      <w:tblPr>
        <w:tblStyle w:val="PlainTable3"/>
        <w:tblW w:w="5000" w:type="pct"/>
        <w:tblLayout w:type="fixed"/>
        <w:tblLook w:val="0620" w:firstRow="1" w:lastRow="0" w:firstColumn="0" w:lastColumn="0" w:noHBand="1" w:noVBand="1"/>
      </w:tblPr>
      <w:tblGrid>
        <w:gridCol w:w="1149"/>
        <w:gridCol w:w="5987"/>
        <w:gridCol w:w="1446"/>
        <w:gridCol w:w="2218"/>
      </w:tblGrid>
      <w:tr w:rsidR="000F2DF4" w:rsidRPr="005114CE" w14:paraId="5B388C25" w14:textId="77777777" w:rsidTr="00BD103E">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1C404551" w14:textId="77777777" w:rsidR="000F2DF4" w:rsidRPr="005114CE" w:rsidRDefault="000F2DF4" w:rsidP="00490804">
            <w:r w:rsidRPr="005114CE">
              <w:t>Full Name:</w:t>
            </w:r>
          </w:p>
        </w:tc>
        <w:tc>
          <w:tcPr>
            <w:tcW w:w="5588" w:type="dxa"/>
            <w:tcBorders>
              <w:bottom w:val="single" w:sz="4" w:space="0" w:color="auto"/>
            </w:tcBorders>
          </w:tcPr>
          <w:p w14:paraId="68AFEE31" w14:textId="77777777" w:rsidR="000F2DF4" w:rsidRPr="009C220D" w:rsidRDefault="000F2DF4" w:rsidP="00A211B2">
            <w:pPr>
              <w:pStyle w:val="FieldText"/>
            </w:pPr>
          </w:p>
        </w:tc>
        <w:tc>
          <w:tcPr>
            <w:tcW w:w="1350" w:type="dxa"/>
          </w:tcPr>
          <w:p w14:paraId="4051CFBA" w14:textId="77777777" w:rsidR="000F2DF4" w:rsidRPr="005114CE" w:rsidRDefault="000D2539" w:rsidP="00490804">
            <w:pPr>
              <w:pStyle w:val="Heading4"/>
            </w:pPr>
            <w:r>
              <w:t>Relationship</w:t>
            </w:r>
            <w:r w:rsidR="000F2DF4" w:rsidRPr="005114CE">
              <w:t>:</w:t>
            </w:r>
          </w:p>
        </w:tc>
        <w:tc>
          <w:tcPr>
            <w:tcW w:w="2070" w:type="dxa"/>
            <w:tcBorders>
              <w:bottom w:val="single" w:sz="4" w:space="0" w:color="auto"/>
            </w:tcBorders>
          </w:tcPr>
          <w:p w14:paraId="1D9AEB10" w14:textId="77777777" w:rsidR="000F2DF4" w:rsidRPr="009C220D" w:rsidRDefault="000F2DF4" w:rsidP="00A211B2">
            <w:pPr>
              <w:pStyle w:val="FieldText"/>
            </w:pPr>
          </w:p>
        </w:tc>
      </w:tr>
      <w:tr w:rsidR="000F2DF4" w:rsidRPr="005114CE" w14:paraId="4723CB97" w14:textId="77777777" w:rsidTr="00BD103E">
        <w:trPr>
          <w:trHeight w:val="360"/>
        </w:trPr>
        <w:tc>
          <w:tcPr>
            <w:tcW w:w="1072" w:type="dxa"/>
          </w:tcPr>
          <w:p w14:paraId="23653E49" w14:textId="77777777" w:rsidR="000F2DF4" w:rsidRPr="005114CE" w:rsidRDefault="000D2539" w:rsidP="00490804">
            <w:r>
              <w:t>Company</w:t>
            </w:r>
            <w:r w:rsidR="004A4198" w:rsidRPr="005114CE">
              <w:t>:</w:t>
            </w:r>
          </w:p>
        </w:tc>
        <w:tc>
          <w:tcPr>
            <w:tcW w:w="5588" w:type="dxa"/>
            <w:tcBorders>
              <w:top w:val="single" w:sz="4" w:space="0" w:color="auto"/>
              <w:bottom w:val="single" w:sz="4" w:space="0" w:color="auto"/>
            </w:tcBorders>
          </w:tcPr>
          <w:p w14:paraId="7E133DFF" w14:textId="77777777" w:rsidR="000F2DF4" w:rsidRPr="009C220D" w:rsidRDefault="000F2DF4" w:rsidP="00A211B2">
            <w:pPr>
              <w:pStyle w:val="FieldText"/>
            </w:pPr>
          </w:p>
        </w:tc>
        <w:tc>
          <w:tcPr>
            <w:tcW w:w="1350" w:type="dxa"/>
          </w:tcPr>
          <w:p w14:paraId="433E6AC7" w14:textId="77777777" w:rsidR="000F2DF4" w:rsidRPr="005114CE" w:rsidRDefault="000F2DF4" w:rsidP="00490804">
            <w:pPr>
              <w:pStyle w:val="Heading4"/>
            </w:pPr>
            <w:r w:rsidRPr="005114CE">
              <w:t>Phone:</w:t>
            </w:r>
          </w:p>
        </w:tc>
        <w:tc>
          <w:tcPr>
            <w:tcW w:w="2070" w:type="dxa"/>
            <w:tcBorders>
              <w:top w:val="single" w:sz="4" w:space="0" w:color="auto"/>
              <w:bottom w:val="single" w:sz="4" w:space="0" w:color="auto"/>
            </w:tcBorders>
          </w:tcPr>
          <w:p w14:paraId="4C9339F8" w14:textId="77777777" w:rsidR="000F2DF4" w:rsidRPr="009C220D" w:rsidRDefault="000F2DF4" w:rsidP="00682C69">
            <w:pPr>
              <w:pStyle w:val="FieldText"/>
            </w:pPr>
          </w:p>
        </w:tc>
      </w:tr>
      <w:tr w:rsidR="00BD103E" w:rsidRPr="005114CE" w14:paraId="4229A1EA" w14:textId="77777777" w:rsidTr="00BD103E">
        <w:trPr>
          <w:trHeight w:val="360"/>
        </w:trPr>
        <w:tc>
          <w:tcPr>
            <w:tcW w:w="1072" w:type="dxa"/>
            <w:tcBorders>
              <w:bottom w:val="single" w:sz="4" w:space="0" w:color="auto"/>
            </w:tcBorders>
          </w:tcPr>
          <w:p w14:paraId="43463A4B" w14:textId="77777777" w:rsidR="00BD103E" w:rsidRDefault="00BD103E" w:rsidP="00490804">
            <w:r>
              <w:t>Address:</w:t>
            </w:r>
          </w:p>
        </w:tc>
        <w:tc>
          <w:tcPr>
            <w:tcW w:w="5588" w:type="dxa"/>
            <w:tcBorders>
              <w:top w:val="single" w:sz="4" w:space="0" w:color="auto"/>
              <w:bottom w:val="single" w:sz="4" w:space="0" w:color="auto"/>
            </w:tcBorders>
          </w:tcPr>
          <w:p w14:paraId="7837324C" w14:textId="77777777" w:rsidR="00BD103E" w:rsidRPr="009C220D" w:rsidRDefault="00BD103E" w:rsidP="00A211B2">
            <w:pPr>
              <w:pStyle w:val="FieldText"/>
            </w:pPr>
          </w:p>
        </w:tc>
        <w:tc>
          <w:tcPr>
            <w:tcW w:w="1350" w:type="dxa"/>
            <w:tcBorders>
              <w:bottom w:val="single" w:sz="4" w:space="0" w:color="auto"/>
            </w:tcBorders>
          </w:tcPr>
          <w:p w14:paraId="789192C1" w14:textId="77777777" w:rsidR="00BD103E" w:rsidRPr="005114CE" w:rsidRDefault="00BD103E" w:rsidP="00490804">
            <w:pPr>
              <w:pStyle w:val="Heading4"/>
            </w:pPr>
          </w:p>
        </w:tc>
        <w:tc>
          <w:tcPr>
            <w:tcW w:w="2070" w:type="dxa"/>
            <w:tcBorders>
              <w:top w:val="single" w:sz="4" w:space="0" w:color="auto"/>
              <w:bottom w:val="single" w:sz="4" w:space="0" w:color="auto"/>
            </w:tcBorders>
          </w:tcPr>
          <w:p w14:paraId="03B7EDC7" w14:textId="77777777" w:rsidR="00BD103E" w:rsidRPr="009C220D" w:rsidRDefault="00BD103E" w:rsidP="00682C69">
            <w:pPr>
              <w:pStyle w:val="FieldText"/>
            </w:pPr>
          </w:p>
        </w:tc>
      </w:tr>
      <w:tr w:rsidR="00D55AFA" w:rsidRPr="005114CE" w14:paraId="7E299773" w14:textId="77777777" w:rsidTr="00BD103E">
        <w:trPr>
          <w:trHeight w:hRule="exact" w:val="144"/>
        </w:trPr>
        <w:tc>
          <w:tcPr>
            <w:tcW w:w="1072" w:type="dxa"/>
            <w:tcBorders>
              <w:top w:val="single" w:sz="4" w:space="0" w:color="auto"/>
              <w:bottom w:val="single" w:sz="4" w:space="0" w:color="auto"/>
            </w:tcBorders>
            <w:shd w:val="clear" w:color="auto" w:fill="F2F2F2" w:themeFill="background1" w:themeFillShade="F2"/>
          </w:tcPr>
          <w:p w14:paraId="523577CE" w14:textId="77777777" w:rsidR="00D55AFA" w:rsidRPr="005114CE" w:rsidRDefault="00D55AFA" w:rsidP="00330050"/>
        </w:tc>
        <w:tc>
          <w:tcPr>
            <w:tcW w:w="5588" w:type="dxa"/>
            <w:tcBorders>
              <w:top w:val="single" w:sz="4" w:space="0" w:color="auto"/>
              <w:bottom w:val="single" w:sz="4" w:space="0" w:color="auto"/>
            </w:tcBorders>
            <w:shd w:val="clear" w:color="auto" w:fill="F2F2F2" w:themeFill="background1" w:themeFillShade="F2"/>
          </w:tcPr>
          <w:p w14:paraId="684205F5" w14:textId="77777777" w:rsidR="00D55AFA" w:rsidRDefault="00D55AFA" w:rsidP="00330050"/>
        </w:tc>
        <w:tc>
          <w:tcPr>
            <w:tcW w:w="1350" w:type="dxa"/>
            <w:tcBorders>
              <w:top w:val="single" w:sz="4" w:space="0" w:color="auto"/>
              <w:bottom w:val="single" w:sz="4" w:space="0" w:color="auto"/>
            </w:tcBorders>
            <w:shd w:val="clear" w:color="auto" w:fill="F2F2F2" w:themeFill="background1" w:themeFillShade="F2"/>
          </w:tcPr>
          <w:p w14:paraId="47EB65F7" w14:textId="77777777" w:rsidR="00D55AFA" w:rsidRDefault="00D55AFA" w:rsidP="00330050"/>
        </w:tc>
        <w:tc>
          <w:tcPr>
            <w:tcW w:w="2070" w:type="dxa"/>
            <w:tcBorders>
              <w:top w:val="single" w:sz="4" w:space="0" w:color="auto"/>
              <w:bottom w:val="single" w:sz="4" w:space="0" w:color="auto"/>
            </w:tcBorders>
            <w:shd w:val="clear" w:color="auto" w:fill="F2F2F2" w:themeFill="background1" w:themeFillShade="F2"/>
          </w:tcPr>
          <w:p w14:paraId="2CB38607" w14:textId="77777777" w:rsidR="00D55AFA" w:rsidRDefault="00D55AFA" w:rsidP="00330050"/>
        </w:tc>
      </w:tr>
      <w:tr w:rsidR="000F2DF4" w:rsidRPr="005114CE" w14:paraId="0B1B531A" w14:textId="77777777" w:rsidTr="00BD103E">
        <w:trPr>
          <w:trHeight w:val="360"/>
        </w:trPr>
        <w:tc>
          <w:tcPr>
            <w:tcW w:w="1072" w:type="dxa"/>
            <w:tcBorders>
              <w:top w:val="single" w:sz="4" w:space="0" w:color="auto"/>
            </w:tcBorders>
          </w:tcPr>
          <w:p w14:paraId="1CA41FF9" w14:textId="77777777" w:rsidR="000F2DF4" w:rsidRPr="005114CE" w:rsidRDefault="000F2DF4" w:rsidP="00490804">
            <w:r w:rsidRPr="005114CE">
              <w:t>Full Name</w:t>
            </w:r>
            <w:r w:rsidR="004A4198" w:rsidRPr="005114CE">
              <w:t>:</w:t>
            </w:r>
          </w:p>
        </w:tc>
        <w:tc>
          <w:tcPr>
            <w:tcW w:w="5588" w:type="dxa"/>
            <w:tcBorders>
              <w:top w:val="single" w:sz="4" w:space="0" w:color="auto"/>
              <w:bottom w:val="single" w:sz="4" w:space="0" w:color="auto"/>
            </w:tcBorders>
          </w:tcPr>
          <w:p w14:paraId="5F6B5D69" w14:textId="77777777" w:rsidR="000F2DF4" w:rsidRPr="009C220D" w:rsidRDefault="000F2DF4" w:rsidP="00A211B2">
            <w:pPr>
              <w:pStyle w:val="FieldText"/>
            </w:pPr>
          </w:p>
        </w:tc>
        <w:tc>
          <w:tcPr>
            <w:tcW w:w="1350" w:type="dxa"/>
            <w:tcBorders>
              <w:top w:val="single" w:sz="4" w:space="0" w:color="auto"/>
            </w:tcBorders>
          </w:tcPr>
          <w:p w14:paraId="34EB69B3" w14:textId="77777777" w:rsidR="000F2DF4" w:rsidRPr="005114CE" w:rsidRDefault="000D2539" w:rsidP="00490804">
            <w:pPr>
              <w:pStyle w:val="Heading4"/>
            </w:pPr>
            <w:r>
              <w:t>Relationship</w:t>
            </w:r>
            <w:r w:rsidR="000F2DF4" w:rsidRPr="005114CE">
              <w:t>:</w:t>
            </w:r>
          </w:p>
        </w:tc>
        <w:tc>
          <w:tcPr>
            <w:tcW w:w="2070" w:type="dxa"/>
            <w:tcBorders>
              <w:top w:val="single" w:sz="4" w:space="0" w:color="auto"/>
              <w:bottom w:val="single" w:sz="4" w:space="0" w:color="auto"/>
            </w:tcBorders>
          </w:tcPr>
          <w:p w14:paraId="4642C8BA" w14:textId="77777777" w:rsidR="000F2DF4" w:rsidRPr="009C220D" w:rsidRDefault="000F2DF4" w:rsidP="00A211B2">
            <w:pPr>
              <w:pStyle w:val="FieldText"/>
            </w:pPr>
          </w:p>
        </w:tc>
      </w:tr>
      <w:tr w:rsidR="000D2539" w:rsidRPr="005114CE" w14:paraId="1B505416" w14:textId="77777777" w:rsidTr="00BD103E">
        <w:trPr>
          <w:trHeight w:val="360"/>
        </w:trPr>
        <w:tc>
          <w:tcPr>
            <w:tcW w:w="1072" w:type="dxa"/>
          </w:tcPr>
          <w:p w14:paraId="324FC385" w14:textId="77777777" w:rsidR="000D2539" w:rsidRPr="005114CE" w:rsidRDefault="000D2539" w:rsidP="00490804">
            <w:r>
              <w:t>Company:</w:t>
            </w:r>
          </w:p>
        </w:tc>
        <w:tc>
          <w:tcPr>
            <w:tcW w:w="5588" w:type="dxa"/>
            <w:tcBorders>
              <w:top w:val="single" w:sz="4" w:space="0" w:color="auto"/>
              <w:bottom w:val="single" w:sz="4" w:space="0" w:color="auto"/>
            </w:tcBorders>
          </w:tcPr>
          <w:p w14:paraId="390C8C33" w14:textId="77777777" w:rsidR="000D2539" w:rsidRPr="009C220D" w:rsidRDefault="000D2539" w:rsidP="00A211B2">
            <w:pPr>
              <w:pStyle w:val="FieldText"/>
            </w:pPr>
          </w:p>
        </w:tc>
        <w:tc>
          <w:tcPr>
            <w:tcW w:w="1350" w:type="dxa"/>
          </w:tcPr>
          <w:p w14:paraId="316B53EC" w14:textId="77777777" w:rsidR="000D2539" w:rsidRPr="005114CE" w:rsidRDefault="000D2539" w:rsidP="00490804">
            <w:pPr>
              <w:pStyle w:val="Heading4"/>
            </w:pPr>
            <w:r w:rsidRPr="005114CE">
              <w:t>Phone:</w:t>
            </w:r>
          </w:p>
        </w:tc>
        <w:tc>
          <w:tcPr>
            <w:tcW w:w="2070" w:type="dxa"/>
            <w:tcBorders>
              <w:top w:val="single" w:sz="4" w:space="0" w:color="auto"/>
              <w:bottom w:val="single" w:sz="4" w:space="0" w:color="auto"/>
            </w:tcBorders>
          </w:tcPr>
          <w:p w14:paraId="7D7F64F0" w14:textId="77777777" w:rsidR="000D2539" w:rsidRPr="009C220D" w:rsidRDefault="000D2539" w:rsidP="00682C69">
            <w:pPr>
              <w:pStyle w:val="FieldText"/>
            </w:pPr>
          </w:p>
        </w:tc>
      </w:tr>
      <w:tr w:rsidR="00BD103E" w:rsidRPr="005114CE" w14:paraId="718B2CE1" w14:textId="77777777" w:rsidTr="00BD103E">
        <w:trPr>
          <w:trHeight w:val="360"/>
        </w:trPr>
        <w:tc>
          <w:tcPr>
            <w:tcW w:w="1072" w:type="dxa"/>
            <w:tcBorders>
              <w:bottom w:val="single" w:sz="4" w:space="0" w:color="auto"/>
            </w:tcBorders>
          </w:tcPr>
          <w:p w14:paraId="73B67E12" w14:textId="77777777" w:rsidR="00BD103E" w:rsidRDefault="00BD103E" w:rsidP="00490804">
            <w:r w:rsidRPr="005114CE">
              <w:t>Address:</w:t>
            </w:r>
          </w:p>
        </w:tc>
        <w:tc>
          <w:tcPr>
            <w:tcW w:w="5588" w:type="dxa"/>
            <w:tcBorders>
              <w:top w:val="single" w:sz="4" w:space="0" w:color="auto"/>
              <w:bottom w:val="single" w:sz="4" w:space="0" w:color="auto"/>
            </w:tcBorders>
          </w:tcPr>
          <w:p w14:paraId="3B0F6D94" w14:textId="77777777" w:rsidR="00BD103E" w:rsidRPr="009C220D" w:rsidRDefault="00BD103E" w:rsidP="00A211B2">
            <w:pPr>
              <w:pStyle w:val="FieldText"/>
            </w:pPr>
          </w:p>
        </w:tc>
        <w:tc>
          <w:tcPr>
            <w:tcW w:w="1350" w:type="dxa"/>
            <w:tcBorders>
              <w:bottom w:val="single" w:sz="4" w:space="0" w:color="auto"/>
            </w:tcBorders>
          </w:tcPr>
          <w:p w14:paraId="59EB961D" w14:textId="77777777" w:rsidR="00BD103E" w:rsidRPr="005114CE" w:rsidRDefault="00BD103E" w:rsidP="00490804">
            <w:pPr>
              <w:pStyle w:val="Heading4"/>
            </w:pPr>
          </w:p>
        </w:tc>
        <w:tc>
          <w:tcPr>
            <w:tcW w:w="2070" w:type="dxa"/>
            <w:tcBorders>
              <w:top w:val="single" w:sz="4" w:space="0" w:color="auto"/>
              <w:bottom w:val="single" w:sz="4" w:space="0" w:color="auto"/>
            </w:tcBorders>
          </w:tcPr>
          <w:p w14:paraId="3DEABE16" w14:textId="77777777" w:rsidR="00BD103E" w:rsidRPr="009C220D" w:rsidRDefault="00BD103E" w:rsidP="00682C69">
            <w:pPr>
              <w:pStyle w:val="FieldText"/>
            </w:pPr>
          </w:p>
        </w:tc>
      </w:tr>
      <w:tr w:rsidR="00D55AFA" w:rsidRPr="005114CE" w14:paraId="08341630" w14:textId="77777777" w:rsidTr="00BD103E">
        <w:trPr>
          <w:trHeight w:hRule="exact" w:val="144"/>
        </w:trPr>
        <w:tc>
          <w:tcPr>
            <w:tcW w:w="1072" w:type="dxa"/>
            <w:tcBorders>
              <w:top w:val="single" w:sz="4" w:space="0" w:color="auto"/>
              <w:bottom w:val="single" w:sz="4" w:space="0" w:color="auto"/>
            </w:tcBorders>
            <w:shd w:val="clear" w:color="auto" w:fill="F2F2F2" w:themeFill="background1" w:themeFillShade="F2"/>
          </w:tcPr>
          <w:p w14:paraId="03459A3F" w14:textId="77777777" w:rsidR="00D55AFA" w:rsidRPr="005114CE" w:rsidRDefault="00D55AFA" w:rsidP="00330050"/>
        </w:tc>
        <w:tc>
          <w:tcPr>
            <w:tcW w:w="5588" w:type="dxa"/>
            <w:tcBorders>
              <w:top w:val="single" w:sz="4" w:space="0" w:color="auto"/>
              <w:bottom w:val="single" w:sz="4" w:space="0" w:color="auto"/>
            </w:tcBorders>
            <w:shd w:val="clear" w:color="auto" w:fill="F2F2F2" w:themeFill="background1" w:themeFillShade="F2"/>
          </w:tcPr>
          <w:p w14:paraId="203B0295" w14:textId="77777777" w:rsidR="00D55AFA" w:rsidRDefault="00D55AFA" w:rsidP="00330050"/>
        </w:tc>
        <w:tc>
          <w:tcPr>
            <w:tcW w:w="1350" w:type="dxa"/>
            <w:tcBorders>
              <w:top w:val="single" w:sz="4" w:space="0" w:color="auto"/>
              <w:bottom w:val="single" w:sz="4" w:space="0" w:color="auto"/>
            </w:tcBorders>
            <w:shd w:val="clear" w:color="auto" w:fill="F2F2F2" w:themeFill="background1" w:themeFillShade="F2"/>
          </w:tcPr>
          <w:p w14:paraId="12DEE19B" w14:textId="77777777" w:rsidR="00D55AFA" w:rsidRDefault="00D55AFA" w:rsidP="00330050"/>
        </w:tc>
        <w:tc>
          <w:tcPr>
            <w:tcW w:w="2070" w:type="dxa"/>
            <w:tcBorders>
              <w:top w:val="single" w:sz="4" w:space="0" w:color="auto"/>
              <w:bottom w:val="single" w:sz="4" w:space="0" w:color="auto"/>
            </w:tcBorders>
            <w:shd w:val="clear" w:color="auto" w:fill="F2F2F2" w:themeFill="background1" w:themeFillShade="F2"/>
          </w:tcPr>
          <w:p w14:paraId="0B81A8C4" w14:textId="77777777" w:rsidR="00D55AFA" w:rsidRDefault="00D55AFA" w:rsidP="00330050"/>
        </w:tc>
      </w:tr>
      <w:tr w:rsidR="000D2539" w:rsidRPr="005114CE" w14:paraId="117CC1B5" w14:textId="77777777" w:rsidTr="00BD103E">
        <w:trPr>
          <w:trHeight w:val="360"/>
        </w:trPr>
        <w:tc>
          <w:tcPr>
            <w:tcW w:w="1072" w:type="dxa"/>
            <w:tcBorders>
              <w:top w:val="single" w:sz="4" w:space="0" w:color="auto"/>
            </w:tcBorders>
          </w:tcPr>
          <w:p w14:paraId="5143DEA4" w14:textId="77777777" w:rsidR="000D2539" w:rsidRPr="005114CE" w:rsidRDefault="000D2539" w:rsidP="00490804">
            <w:r w:rsidRPr="005114CE">
              <w:t>Full Name:</w:t>
            </w:r>
          </w:p>
        </w:tc>
        <w:tc>
          <w:tcPr>
            <w:tcW w:w="5588" w:type="dxa"/>
            <w:tcBorders>
              <w:top w:val="single" w:sz="4" w:space="0" w:color="auto"/>
              <w:bottom w:val="single" w:sz="4" w:space="0" w:color="auto"/>
            </w:tcBorders>
          </w:tcPr>
          <w:p w14:paraId="33C1240D" w14:textId="77777777" w:rsidR="000D2539" w:rsidRPr="009C220D" w:rsidRDefault="000D2539" w:rsidP="00607FED">
            <w:pPr>
              <w:pStyle w:val="FieldText"/>
              <w:keepLines/>
            </w:pPr>
          </w:p>
        </w:tc>
        <w:tc>
          <w:tcPr>
            <w:tcW w:w="1350" w:type="dxa"/>
            <w:tcBorders>
              <w:top w:val="single" w:sz="4" w:space="0" w:color="auto"/>
            </w:tcBorders>
          </w:tcPr>
          <w:p w14:paraId="1390E4D6" w14:textId="77777777" w:rsidR="000D2539" w:rsidRPr="005114CE" w:rsidRDefault="000D2539" w:rsidP="00490804">
            <w:pPr>
              <w:pStyle w:val="Heading4"/>
            </w:pPr>
            <w:r>
              <w:t>Relationship</w:t>
            </w:r>
            <w:r w:rsidRPr="005114CE">
              <w:t>:</w:t>
            </w:r>
          </w:p>
        </w:tc>
        <w:tc>
          <w:tcPr>
            <w:tcW w:w="2070" w:type="dxa"/>
            <w:tcBorders>
              <w:top w:val="single" w:sz="4" w:space="0" w:color="auto"/>
              <w:bottom w:val="single" w:sz="4" w:space="0" w:color="auto"/>
            </w:tcBorders>
          </w:tcPr>
          <w:p w14:paraId="38A79E9D" w14:textId="77777777" w:rsidR="000D2539" w:rsidRPr="009C220D" w:rsidRDefault="000D2539" w:rsidP="00607FED">
            <w:pPr>
              <w:pStyle w:val="FieldText"/>
              <w:keepLines/>
            </w:pPr>
          </w:p>
        </w:tc>
      </w:tr>
      <w:tr w:rsidR="000D2539" w:rsidRPr="005114CE" w14:paraId="389C89D6" w14:textId="77777777" w:rsidTr="00BD103E">
        <w:trPr>
          <w:trHeight w:val="360"/>
        </w:trPr>
        <w:tc>
          <w:tcPr>
            <w:tcW w:w="1072" w:type="dxa"/>
          </w:tcPr>
          <w:p w14:paraId="7A1FF9F8" w14:textId="77777777" w:rsidR="000D2539" w:rsidRPr="005114CE" w:rsidRDefault="000D2539" w:rsidP="00490804">
            <w:r>
              <w:t>Company:</w:t>
            </w:r>
          </w:p>
        </w:tc>
        <w:tc>
          <w:tcPr>
            <w:tcW w:w="5588" w:type="dxa"/>
            <w:tcBorders>
              <w:top w:val="single" w:sz="4" w:space="0" w:color="auto"/>
              <w:bottom w:val="single" w:sz="4" w:space="0" w:color="auto"/>
            </w:tcBorders>
          </w:tcPr>
          <w:p w14:paraId="37C5884B" w14:textId="77777777" w:rsidR="000D2539" w:rsidRPr="009C220D" w:rsidRDefault="000D2539" w:rsidP="00607FED">
            <w:pPr>
              <w:pStyle w:val="FieldText"/>
              <w:keepLines/>
            </w:pPr>
          </w:p>
        </w:tc>
        <w:tc>
          <w:tcPr>
            <w:tcW w:w="1350" w:type="dxa"/>
          </w:tcPr>
          <w:p w14:paraId="300A7FFC" w14:textId="77777777" w:rsidR="000D2539" w:rsidRPr="005114CE" w:rsidRDefault="000D2539" w:rsidP="00490804">
            <w:pPr>
              <w:pStyle w:val="Heading4"/>
            </w:pPr>
            <w:r w:rsidRPr="005114CE">
              <w:t>Phone:</w:t>
            </w:r>
          </w:p>
        </w:tc>
        <w:tc>
          <w:tcPr>
            <w:tcW w:w="2070" w:type="dxa"/>
            <w:tcBorders>
              <w:top w:val="single" w:sz="4" w:space="0" w:color="auto"/>
              <w:bottom w:val="single" w:sz="4" w:space="0" w:color="auto"/>
            </w:tcBorders>
          </w:tcPr>
          <w:p w14:paraId="1DDCBF1D" w14:textId="77777777" w:rsidR="000D2539" w:rsidRPr="009C220D" w:rsidRDefault="000D2539" w:rsidP="00607FED">
            <w:pPr>
              <w:pStyle w:val="FieldText"/>
              <w:keepLines/>
            </w:pPr>
          </w:p>
        </w:tc>
      </w:tr>
      <w:tr w:rsidR="00BD103E" w:rsidRPr="005114CE" w14:paraId="1DC07F4A" w14:textId="77777777" w:rsidTr="00BD103E">
        <w:trPr>
          <w:trHeight w:val="360"/>
        </w:trPr>
        <w:tc>
          <w:tcPr>
            <w:tcW w:w="1072" w:type="dxa"/>
          </w:tcPr>
          <w:p w14:paraId="6860A976" w14:textId="77777777" w:rsidR="00BD103E" w:rsidRDefault="00BD103E" w:rsidP="00490804">
            <w:r w:rsidRPr="005114CE">
              <w:t>Address:</w:t>
            </w:r>
          </w:p>
        </w:tc>
        <w:tc>
          <w:tcPr>
            <w:tcW w:w="5588" w:type="dxa"/>
            <w:tcBorders>
              <w:top w:val="single" w:sz="4" w:space="0" w:color="auto"/>
              <w:bottom w:val="single" w:sz="4" w:space="0" w:color="auto"/>
            </w:tcBorders>
          </w:tcPr>
          <w:p w14:paraId="5F520216" w14:textId="77777777" w:rsidR="00BD103E" w:rsidRPr="009C220D" w:rsidRDefault="00BD103E" w:rsidP="00607FED">
            <w:pPr>
              <w:pStyle w:val="FieldText"/>
              <w:keepLines/>
            </w:pPr>
          </w:p>
        </w:tc>
        <w:tc>
          <w:tcPr>
            <w:tcW w:w="1350" w:type="dxa"/>
            <w:tcBorders>
              <w:bottom w:val="single" w:sz="4" w:space="0" w:color="auto"/>
            </w:tcBorders>
          </w:tcPr>
          <w:p w14:paraId="6826E73F" w14:textId="77777777" w:rsidR="00BD103E" w:rsidRPr="005114CE" w:rsidRDefault="00BD103E" w:rsidP="00490804">
            <w:pPr>
              <w:pStyle w:val="Heading4"/>
            </w:pPr>
          </w:p>
        </w:tc>
        <w:tc>
          <w:tcPr>
            <w:tcW w:w="2070" w:type="dxa"/>
            <w:tcBorders>
              <w:top w:val="single" w:sz="4" w:space="0" w:color="auto"/>
              <w:bottom w:val="single" w:sz="4" w:space="0" w:color="auto"/>
            </w:tcBorders>
          </w:tcPr>
          <w:p w14:paraId="37825340" w14:textId="77777777" w:rsidR="00BD103E" w:rsidRPr="009C220D" w:rsidRDefault="00BD103E" w:rsidP="00607FED">
            <w:pPr>
              <w:pStyle w:val="FieldText"/>
              <w:keepLines/>
            </w:pPr>
          </w:p>
        </w:tc>
      </w:tr>
    </w:tbl>
    <w:p w14:paraId="7CE006D5" w14:textId="77777777" w:rsidR="00871876" w:rsidRDefault="00E56EBA" w:rsidP="00871876">
      <w:pPr>
        <w:pStyle w:val="Heading2"/>
      </w:pPr>
      <w:r w:rsidRPr="00E56EBA">
        <w:lastRenderedPageBreak/>
        <w:t>Employment History</w:t>
      </w:r>
    </w:p>
    <w:tbl>
      <w:tblPr>
        <w:tblStyle w:val="PlainTable3"/>
        <w:tblW w:w="5000" w:type="pct"/>
        <w:tblLayout w:type="fixed"/>
        <w:tblLook w:val="0620" w:firstRow="1" w:lastRow="0" w:firstColumn="0" w:lastColumn="0" w:noHBand="1" w:noVBand="1"/>
      </w:tblPr>
      <w:tblGrid>
        <w:gridCol w:w="1148"/>
        <w:gridCol w:w="6180"/>
        <w:gridCol w:w="1254"/>
        <w:gridCol w:w="2218"/>
      </w:tblGrid>
      <w:tr w:rsidR="000D2539" w:rsidRPr="00613129" w14:paraId="49EBBFC6" w14:textId="77777777" w:rsidTr="00BD103E">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39730820" w14:textId="77777777" w:rsidR="000D2539" w:rsidRPr="005114CE" w:rsidRDefault="000D2539" w:rsidP="00490804">
            <w:r w:rsidRPr="005114CE">
              <w:t>Company:</w:t>
            </w:r>
          </w:p>
        </w:tc>
        <w:tc>
          <w:tcPr>
            <w:tcW w:w="5768" w:type="dxa"/>
            <w:tcBorders>
              <w:bottom w:val="single" w:sz="4" w:space="0" w:color="auto"/>
            </w:tcBorders>
          </w:tcPr>
          <w:p w14:paraId="0D0B7916" w14:textId="77777777" w:rsidR="000D2539" w:rsidRPr="009C220D" w:rsidRDefault="000D2539" w:rsidP="0014663E">
            <w:pPr>
              <w:pStyle w:val="FieldText"/>
            </w:pPr>
          </w:p>
        </w:tc>
        <w:tc>
          <w:tcPr>
            <w:tcW w:w="1170" w:type="dxa"/>
          </w:tcPr>
          <w:p w14:paraId="0C310315" w14:textId="77777777" w:rsidR="000D2539" w:rsidRPr="005114CE" w:rsidRDefault="000D2539" w:rsidP="00490804">
            <w:pPr>
              <w:pStyle w:val="Heading4"/>
            </w:pPr>
            <w:r w:rsidRPr="005114CE">
              <w:t>Phone:</w:t>
            </w:r>
          </w:p>
        </w:tc>
        <w:tc>
          <w:tcPr>
            <w:tcW w:w="2070" w:type="dxa"/>
            <w:tcBorders>
              <w:bottom w:val="single" w:sz="4" w:space="0" w:color="auto"/>
            </w:tcBorders>
          </w:tcPr>
          <w:p w14:paraId="4F4FF80C" w14:textId="77777777" w:rsidR="000D2539" w:rsidRPr="009C220D" w:rsidRDefault="000D2539" w:rsidP="00682C69">
            <w:pPr>
              <w:pStyle w:val="FieldText"/>
            </w:pPr>
          </w:p>
        </w:tc>
      </w:tr>
      <w:tr w:rsidR="000D2539" w:rsidRPr="00613129" w14:paraId="72E2CF09" w14:textId="77777777" w:rsidTr="00BD103E">
        <w:trPr>
          <w:trHeight w:val="360"/>
        </w:trPr>
        <w:tc>
          <w:tcPr>
            <w:tcW w:w="1072" w:type="dxa"/>
          </w:tcPr>
          <w:p w14:paraId="7428D97B" w14:textId="77777777" w:rsidR="000D2539" w:rsidRPr="005114CE" w:rsidRDefault="000D2539" w:rsidP="00490804">
            <w:r w:rsidRPr="005114CE">
              <w:t>Address:</w:t>
            </w:r>
          </w:p>
        </w:tc>
        <w:tc>
          <w:tcPr>
            <w:tcW w:w="5768" w:type="dxa"/>
            <w:tcBorders>
              <w:top w:val="single" w:sz="4" w:space="0" w:color="auto"/>
              <w:bottom w:val="single" w:sz="4" w:space="0" w:color="auto"/>
            </w:tcBorders>
          </w:tcPr>
          <w:p w14:paraId="5E2C399F" w14:textId="77777777" w:rsidR="000D2539" w:rsidRPr="009C220D" w:rsidRDefault="000D2539" w:rsidP="0014663E">
            <w:pPr>
              <w:pStyle w:val="FieldText"/>
            </w:pPr>
          </w:p>
        </w:tc>
        <w:tc>
          <w:tcPr>
            <w:tcW w:w="1170" w:type="dxa"/>
          </w:tcPr>
          <w:p w14:paraId="61AB5F01" w14:textId="77777777" w:rsidR="000D2539" w:rsidRPr="005114CE" w:rsidRDefault="000D2539" w:rsidP="00490804">
            <w:pPr>
              <w:pStyle w:val="Heading4"/>
            </w:pPr>
            <w:r w:rsidRPr="005114CE">
              <w:t>Supervisor:</w:t>
            </w:r>
          </w:p>
        </w:tc>
        <w:tc>
          <w:tcPr>
            <w:tcW w:w="2070" w:type="dxa"/>
            <w:tcBorders>
              <w:top w:val="single" w:sz="4" w:space="0" w:color="auto"/>
              <w:bottom w:val="single" w:sz="4" w:space="0" w:color="auto"/>
            </w:tcBorders>
          </w:tcPr>
          <w:p w14:paraId="066885D4" w14:textId="77777777" w:rsidR="000D2539" w:rsidRPr="009C220D" w:rsidRDefault="000D2539" w:rsidP="0014663E">
            <w:pPr>
              <w:pStyle w:val="FieldText"/>
            </w:pPr>
          </w:p>
        </w:tc>
      </w:tr>
    </w:tbl>
    <w:p w14:paraId="022D6EE1" w14:textId="77777777" w:rsidR="00C92A3C" w:rsidRDefault="00C92A3C"/>
    <w:tbl>
      <w:tblPr>
        <w:tblStyle w:val="PlainTable3"/>
        <w:tblW w:w="5000" w:type="pct"/>
        <w:tblBorders>
          <w:bottom w:val="single" w:sz="4" w:space="0" w:color="auto"/>
        </w:tblBorders>
        <w:tblLayout w:type="fixed"/>
        <w:tblLook w:val="0620" w:firstRow="1" w:lastRow="0" w:firstColumn="0" w:lastColumn="0" w:noHBand="1" w:noVBand="1"/>
      </w:tblPr>
      <w:tblGrid>
        <w:gridCol w:w="1149"/>
        <w:gridCol w:w="3094"/>
        <w:gridCol w:w="1639"/>
        <w:gridCol w:w="1446"/>
        <w:gridCol w:w="1736"/>
        <w:gridCol w:w="1736"/>
      </w:tblGrid>
      <w:tr w:rsidR="008F5BCD" w:rsidRPr="00613129" w14:paraId="55387FFD"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7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40362B7" w14:textId="77777777" w:rsidR="008F5BCD" w:rsidRPr="005114CE" w:rsidRDefault="008F5BCD" w:rsidP="00490804">
            <w:r w:rsidRPr="005114CE">
              <w:t>Job Title:</w:t>
            </w:r>
          </w:p>
        </w:tc>
        <w:tc>
          <w:tcPr>
            <w:tcW w:w="288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0EECA12" w14:textId="77777777" w:rsidR="008F5BCD" w:rsidRPr="009C220D" w:rsidRDefault="008F5BCD" w:rsidP="0014663E">
            <w:pPr>
              <w:pStyle w:val="FieldText"/>
            </w:pPr>
          </w:p>
        </w:tc>
        <w:tc>
          <w:tcPr>
            <w:tcW w:w="15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3CAD8DF" w14:textId="77777777" w:rsidR="008F5BCD" w:rsidRPr="005114CE" w:rsidRDefault="008F5BCD" w:rsidP="00490804">
            <w:pPr>
              <w:pStyle w:val="Heading4"/>
            </w:pPr>
            <w:r w:rsidRPr="005114CE">
              <w:t>Starting Salary:</w:t>
            </w:r>
          </w:p>
        </w:tc>
        <w:tc>
          <w:tcPr>
            <w:tcW w:w="13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7EED607" w14:textId="77777777" w:rsidR="008F5BCD" w:rsidRPr="009C220D" w:rsidRDefault="008F5BCD" w:rsidP="00856C35">
            <w:pPr>
              <w:pStyle w:val="FieldText"/>
            </w:pPr>
            <w:r w:rsidRPr="009C220D">
              <w:t>$</w:t>
            </w:r>
          </w:p>
        </w:tc>
        <w:tc>
          <w:tcPr>
            <w:tcW w:w="16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959D6B" w14:textId="77777777" w:rsidR="008F5BCD" w:rsidRPr="005114CE" w:rsidRDefault="008F5BCD" w:rsidP="00490804">
            <w:pPr>
              <w:pStyle w:val="Heading4"/>
            </w:pPr>
            <w:r w:rsidRPr="005114CE">
              <w:t>Ending Salary:</w:t>
            </w:r>
          </w:p>
        </w:tc>
        <w:tc>
          <w:tcPr>
            <w:tcW w:w="16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C4C14D" w14:textId="77777777" w:rsidR="008F5BCD" w:rsidRPr="009C220D" w:rsidRDefault="008F5BCD" w:rsidP="00856C35">
            <w:pPr>
              <w:pStyle w:val="FieldText"/>
            </w:pPr>
            <w:r w:rsidRPr="009C220D">
              <w:t>$</w:t>
            </w:r>
          </w:p>
        </w:tc>
      </w:tr>
    </w:tbl>
    <w:p w14:paraId="7392DEA7" w14:textId="77777777" w:rsidR="00C92A3C" w:rsidRDefault="00C92A3C"/>
    <w:tbl>
      <w:tblPr>
        <w:tblStyle w:val="PlainTable3"/>
        <w:tblW w:w="5000" w:type="pct"/>
        <w:tblLayout w:type="fixed"/>
        <w:tblLook w:val="0620" w:firstRow="1" w:lastRow="0" w:firstColumn="0" w:lastColumn="0" w:noHBand="1" w:noVBand="1"/>
      </w:tblPr>
      <w:tblGrid>
        <w:gridCol w:w="1597"/>
        <w:gridCol w:w="9203"/>
      </w:tblGrid>
      <w:tr w:rsidR="000D2539" w:rsidRPr="00613129" w14:paraId="2865A732"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491" w:type="dxa"/>
          </w:tcPr>
          <w:p w14:paraId="6474B363" w14:textId="77777777" w:rsidR="000D2539" w:rsidRPr="005114CE" w:rsidRDefault="000D2539" w:rsidP="00490804">
            <w:r w:rsidRPr="005114CE">
              <w:t>Responsibilities:</w:t>
            </w:r>
          </w:p>
        </w:tc>
        <w:tc>
          <w:tcPr>
            <w:tcW w:w="8589" w:type="dxa"/>
            <w:tcBorders>
              <w:bottom w:val="single" w:sz="4" w:space="0" w:color="auto"/>
            </w:tcBorders>
          </w:tcPr>
          <w:p w14:paraId="6C12CD94" w14:textId="77777777" w:rsidR="000D2539" w:rsidRPr="009C220D" w:rsidRDefault="000D2539" w:rsidP="0014663E">
            <w:pPr>
              <w:pStyle w:val="FieldText"/>
            </w:pPr>
          </w:p>
        </w:tc>
      </w:tr>
    </w:tbl>
    <w:p w14:paraId="5ECBE987" w14:textId="77777777" w:rsidR="00C92A3C" w:rsidRDefault="00C92A3C"/>
    <w:tbl>
      <w:tblPr>
        <w:tblStyle w:val="PlainTable3"/>
        <w:tblW w:w="5000" w:type="pct"/>
        <w:tblLayout w:type="fixed"/>
        <w:tblLook w:val="0620" w:firstRow="1" w:lastRow="0" w:firstColumn="0" w:lastColumn="0" w:noHBand="1" w:noVBand="1"/>
      </w:tblPr>
      <w:tblGrid>
        <w:gridCol w:w="1157"/>
        <w:gridCol w:w="1543"/>
        <w:gridCol w:w="482"/>
        <w:gridCol w:w="1929"/>
        <w:gridCol w:w="2218"/>
        <w:gridCol w:w="3471"/>
      </w:tblGrid>
      <w:tr w:rsidR="000D2539" w:rsidRPr="00613129" w14:paraId="0E4811A3"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4FCABB01" w14:textId="77777777" w:rsidR="000D2539" w:rsidRPr="005114CE" w:rsidRDefault="00541CEA" w:rsidP="00490804">
            <w:r>
              <w:t>Start date</w:t>
            </w:r>
            <w:r w:rsidR="000D2539" w:rsidRPr="005114CE">
              <w:t>:</w:t>
            </w:r>
          </w:p>
        </w:tc>
        <w:tc>
          <w:tcPr>
            <w:tcW w:w="1440" w:type="dxa"/>
            <w:tcBorders>
              <w:bottom w:val="single" w:sz="4" w:space="0" w:color="auto"/>
            </w:tcBorders>
          </w:tcPr>
          <w:p w14:paraId="2F7502D6" w14:textId="77777777" w:rsidR="000D2539" w:rsidRPr="009C220D" w:rsidRDefault="000D2539" w:rsidP="0014663E">
            <w:pPr>
              <w:pStyle w:val="FieldText"/>
            </w:pPr>
          </w:p>
        </w:tc>
        <w:tc>
          <w:tcPr>
            <w:tcW w:w="450" w:type="dxa"/>
          </w:tcPr>
          <w:p w14:paraId="36FA8DAE" w14:textId="77777777" w:rsidR="000D2539" w:rsidRPr="005114CE" w:rsidRDefault="00541CEA" w:rsidP="00490804">
            <w:pPr>
              <w:pStyle w:val="Heading4"/>
            </w:pPr>
            <w:r>
              <w:t>End</w:t>
            </w:r>
            <w:r w:rsidR="000D2539" w:rsidRPr="005114CE">
              <w:t>:</w:t>
            </w:r>
          </w:p>
        </w:tc>
        <w:tc>
          <w:tcPr>
            <w:tcW w:w="1800" w:type="dxa"/>
            <w:tcBorders>
              <w:bottom w:val="single" w:sz="4" w:space="0" w:color="auto"/>
            </w:tcBorders>
          </w:tcPr>
          <w:p w14:paraId="451A200E" w14:textId="77777777" w:rsidR="000D2539" w:rsidRPr="009C220D" w:rsidRDefault="000D2539" w:rsidP="0014663E">
            <w:pPr>
              <w:pStyle w:val="FieldText"/>
            </w:pPr>
          </w:p>
        </w:tc>
        <w:tc>
          <w:tcPr>
            <w:tcW w:w="2070" w:type="dxa"/>
          </w:tcPr>
          <w:p w14:paraId="164C9CBE" w14:textId="77777777" w:rsidR="000D2539" w:rsidRPr="005114CE" w:rsidRDefault="007E56C4" w:rsidP="00490804">
            <w:pPr>
              <w:pStyle w:val="Heading4"/>
            </w:pPr>
            <w:r>
              <w:t>Reason for L</w:t>
            </w:r>
            <w:r w:rsidR="000D2539" w:rsidRPr="005114CE">
              <w:t>eaving:</w:t>
            </w:r>
          </w:p>
        </w:tc>
        <w:tc>
          <w:tcPr>
            <w:tcW w:w="3240" w:type="dxa"/>
            <w:tcBorders>
              <w:bottom w:val="single" w:sz="4" w:space="0" w:color="auto"/>
            </w:tcBorders>
          </w:tcPr>
          <w:p w14:paraId="1425EED5" w14:textId="77777777" w:rsidR="000D2539" w:rsidRPr="009C220D" w:rsidRDefault="000D2539" w:rsidP="0014663E">
            <w:pPr>
              <w:pStyle w:val="FieldText"/>
            </w:pPr>
          </w:p>
        </w:tc>
      </w:tr>
    </w:tbl>
    <w:p w14:paraId="7DD94CCA" w14:textId="77777777" w:rsidR="00BC07E3" w:rsidRDefault="00BC07E3"/>
    <w:tbl>
      <w:tblPr>
        <w:tblStyle w:val="PlainTable3"/>
        <w:tblW w:w="5000" w:type="pct"/>
        <w:tblLayout w:type="fixed"/>
        <w:tblLook w:val="0620" w:firstRow="1" w:lastRow="0" w:firstColumn="0" w:lastColumn="0" w:noHBand="1" w:noVBand="1"/>
      </w:tblPr>
      <w:tblGrid>
        <w:gridCol w:w="5401"/>
        <w:gridCol w:w="964"/>
        <w:gridCol w:w="964"/>
        <w:gridCol w:w="3471"/>
      </w:tblGrid>
      <w:tr w:rsidR="00176E67" w:rsidRPr="00613129" w14:paraId="55B25B65" w14:textId="77777777" w:rsidTr="00BD103E">
        <w:trPr>
          <w:cnfStyle w:val="100000000000" w:firstRow="1" w:lastRow="0" w:firstColumn="0" w:lastColumn="0" w:oddVBand="0" w:evenVBand="0" w:oddHBand="0" w:evenHBand="0" w:firstRowFirstColumn="0" w:firstRowLastColumn="0" w:lastRowFirstColumn="0" w:lastRowLastColumn="0"/>
        </w:trPr>
        <w:tc>
          <w:tcPr>
            <w:tcW w:w="5040" w:type="dxa"/>
            <w:tcBorders>
              <w:bottom w:val="single" w:sz="4" w:space="0" w:color="auto"/>
            </w:tcBorders>
          </w:tcPr>
          <w:p w14:paraId="1463D287" w14:textId="77777777" w:rsidR="00176E67" w:rsidRPr="005114CE" w:rsidRDefault="00176E67" w:rsidP="00490804"/>
        </w:tc>
        <w:tc>
          <w:tcPr>
            <w:tcW w:w="900" w:type="dxa"/>
            <w:tcBorders>
              <w:bottom w:val="single" w:sz="4" w:space="0" w:color="auto"/>
            </w:tcBorders>
          </w:tcPr>
          <w:p w14:paraId="5490434F" w14:textId="77777777" w:rsidR="00176E67" w:rsidRDefault="00176E67" w:rsidP="00490804">
            <w:pPr>
              <w:pStyle w:val="Checkbox"/>
            </w:pPr>
          </w:p>
        </w:tc>
        <w:tc>
          <w:tcPr>
            <w:tcW w:w="900" w:type="dxa"/>
            <w:tcBorders>
              <w:bottom w:val="single" w:sz="4" w:space="0" w:color="auto"/>
            </w:tcBorders>
          </w:tcPr>
          <w:p w14:paraId="3D73055E" w14:textId="77777777" w:rsidR="00176E67" w:rsidRDefault="00176E67" w:rsidP="00490804">
            <w:pPr>
              <w:pStyle w:val="Checkbox"/>
            </w:pPr>
          </w:p>
        </w:tc>
        <w:tc>
          <w:tcPr>
            <w:tcW w:w="3240" w:type="dxa"/>
            <w:tcBorders>
              <w:bottom w:val="single" w:sz="4" w:space="0" w:color="auto"/>
            </w:tcBorders>
          </w:tcPr>
          <w:p w14:paraId="00A1AE8F" w14:textId="77777777" w:rsidR="00176E67" w:rsidRPr="005114CE" w:rsidRDefault="00176E67" w:rsidP="005557F6">
            <w:pPr>
              <w:rPr>
                <w:szCs w:val="19"/>
              </w:rPr>
            </w:pPr>
          </w:p>
        </w:tc>
      </w:tr>
      <w:tr w:rsidR="00BC07E3" w:rsidRPr="00613129" w14:paraId="3A8E79B9" w14:textId="77777777" w:rsidTr="00BD103E">
        <w:tc>
          <w:tcPr>
            <w:tcW w:w="5040" w:type="dxa"/>
            <w:tcBorders>
              <w:top w:val="single" w:sz="4" w:space="0" w:color="auto"/>
              <w:bottom w:val="single" w:sz="4" w:space="0" w:color="auto"/>
            </w:tcBorders>
            <w:shd w:val="clear" w:color="auto" w:fill="F2F2F2" w:themeFill="background1" w:themeFillShade="F2"/>
          </w:tcPr>
          <w:p w14:paraId="36691B6B" w14:textId="77777777" w:rsidR="00BC07E3" w:rsidRPr="005114CE" w:rsidRDefault="00BC07E3" w:rsidP="00490804"/>
        </w:tc>
        <w:tc>
          <w:tcPr>
            <w:tcW w:w="900" w:type="dxa"/>
            <w:tcBorders>
              <w:top w:val="single" w:sz="4" w:space="0" w:color="auto"/>
              <w:bottom w:val="single" w:sz="4" w:space="0" w:color="auto"/>
            </w:tcBorders>
            <w:shd w:val="clear" w:color="auto" w:fill="F2F2F2" w:themeFill="background1" w:themeFillShade="F2"/>
          </w:tcPr>
          <w:p w14:paraId="794DA21F" w14:textId="77777777" w:rsidR="00BC07E3" w:rsidRDefault="00BC07E3" w:rsidP="00490804">
            <w:pPr>
              <w:pStyle w:val="Checkbox"/>
            </w:pPr>
          </w:p>
        </w:tc>
        <w:tc>
          <w:tcPr>
            <w:tcW w:w="900" w:type="dxa"/>
            <w:tcBorders>
              <w:top w:val="single" w:sz="4" w:space="0" w:color="auto"/>
              <w:bottom w:val="single" w:sz="4" w:space="0" w:color="auto"/>
            </w:tcBorders>
            <w:shd w:val="clear" w:color="auto" w:fill="F2F2F2" w:themeFill="background1" w:themeFillShade="F2"/>
          </w:tcPr>
          <w:p w14:paraId="32517FB1" w14:textId="77777777" w:rsidR="00BC07E3" w:rsidRDefault="00BC07E3" w:rsidP="00490804">
            <w:pPr>
              <w:pStyle w:val="Checkbox"/>
            </w:pPr>
          </w:p>
        </w:tc>
        <w:tc>
          <w:tcPr>
            <w:tcW w:w="3240" w:type="dxa"/>
            <w:tcBorders>
              <w:top w:val="single" w:sz="4" w:space="0" w:color="auto"/>
              <w:bottom w:val="single" w:sz="4" w:space="0" w:color="auto"/>
            </w:tcBorders>
            <w:shd w:val="clear" w:color="auto" w:fill="F2F2F2" w:themeFill="background1" w:themeFillShade="F2"/>
          </w:tcPr>
          <w:p w14:paraId="7B9C69A9" w14:textId="77777777" w:rsidR="00BC07E3" w:rsidRPr="005114CE" w:rsidRDefault="00BC07E3" w:rsidP="005557F6">
            <w:pPr>
              <w:rPr>
                <w:szCs w:val="19"/>
              </w:rPr>
            </w:pPr>
          </w:p>
        </w:tc>
      </w:tr>
    </w:tbl>
    <w:p w14:paraId="06E07578" w14:textId="77777777" w:rsidR="00C92A3C" w:rsidRDefault="00C92A3C" w:rsidP="00C92A3C"/>
    <w:tbl>
      <w:tblPr>
        <w:tblStyle w:val="PlainTable3"/>
        <w:tblW w:w="5000" w:type="pct"/>
        <w:tblLayout w:type="fixed"/>
        <w:tblLook w:val="0620" w:firstRow="1" w:lastRow="0" w:firstColumn="0" w:lastColumn="0" w:noHBand="1" w:noVBand="1"/>
      </w:tblPr>
      <w:tblGrid>
        <w:gridCol w:w="1148"/>
        <w:gridCol w:w="6180"/>
        <w:gridCol w:w="1254"/>
        <w:gridCol w:w="2218"/>
      </w:tblGrid>
      <w:tr w:rsidR="00BC07E3" w:rsidRPr="00613129" w14:paraId="6E805134" w14:textId="77777777" w:rsidTr="00BD103E">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6C07261A" w14:textId="77777777" w:rsidR="00BC07E3" w:rsidRPr="005114CE" w:rsidRDefault="00BC07E3" w:rsidP="00BC07E3">
            <w:r w:rsidRPr="005114CE">
              <w:t>Company:</w:t>
            </w:r>
          </w:p>
        </w:tc>
        <w:tc>
          <w:tcPr>
            <w:tcW w:w="5768" w:type="dxa"/>
            <w:tcBorders>
              <w:bottom w:val="single" w:sz="4" w:space="0" w:color="auto"/>
            </w:tcBorders>
          </w:tcPr>
          <w:p w14:paraId="694DA569" w14:textId="77777777" w:rsidR="00BC07E3" w:rsidRPr="009C220D" w:rsidRDefault="00BC07E3" w:rsidP="00BC07E3">
            <w:pPr>
              <w:pStyle w:val="FieldText"/>
            </w:pPr>
          </w:p>
        </w:tc>
        <w:tc>
          <w:tcPr>
            <w:tcW w:w="1170" w:type="dxa"/>
          </w:tcPr>
          <w:p w14:paraId="62CF919F" w14:textId="77777777" w:rsidR="00BC07E3" w:rsidRPr="005114CE" w:rsidRDefault="00BC07E3" w:rsidP="00BC07E3">
            <w:pPr>
              <w:pStyle w:val="Heading4"/>
            </w:pPr>
            <w:r w:rsidRPr="005114CE">
              <w:t>Phone:</w:t>
            </w:r>
          </w:p>
        </w:tc>
        <w:tc>
          <w:tcPr>
            <w:tcW w:w="2070" w:type="dxa"/>
            <w:tcBorders>
              <w:bottom w:val="single" w:sz="4" w:space="0" w:color="auto"/>
            </w:tcBorders>
          </w:tcPr>
          <w:p w14:paraId="501270DB" w14:textId="77777777" w:rsidR="00BC07E3" w:rsidRPr="009C220D" w:rsidRDefault="00BC07E3" w:rsidP="00BC07E3">
            <w:pPr>
              <w:pStyle w:val="FieldText"/>
            </w:pPr>
          </w:p>
        </w:tc>
      </w:tr>
      <w:tr w:rsidR="00BC07E3" w:rsidRPr="00613129" w14:paraId="02EE4F4F" w14:textId="77777777" w:rsidTr="00BD103E">
        <w:trPr>
          <w:trHeight w:val="360"/>
        </w:trPr>
        <w:tc>
          <w:tcPr>
            <w:tcW w:w="1072" w:type="dxa"/>
          </w:tcPr>
          <w:p w14:paraId="4BB83B51" w14:textId="77777777" w:rsidR="00BC07E3" w:rsidRPr="005114CE" w:rsidRDefault="00BC07E3" w:rsidP="00BC07E3">
            <w:r w:rsidRPr="005114CE">
              <w:t>Address:</w:t>
            </w:r>
          </w:p>
        </w:tc>
        <w:tc>
          <w:tcPr>
            <w:tcW w:w="5768" w:type="dxa"/>
            <w:tcBorders>
              <w:top w:val="single" w:sz="4" w:space="0" w:color="auto"/>
              <w:bottom w:val="single" w:sz="4" w:space="0" w:color="auto"/>
            </w:tcBorders>
          </w:tcPr>
          <w:p w14:paraId="75C85CFA" w14:textId="77777777" w:rsidR="00BC07E3" w:rsidRPr="009C220D" w:rsidRDefault="00BC07E3" w:rsidP="00BC07E3">
            <w:pPr>
              <w:pStyle w:val="FieldText"/>
            </w:pPr>
          </w:p>
        </w:tc>
        <w:tc>
          <w:tcPr>
            <w:tcW w:w="1170" w:type="dxa"/>
          </w:tcPr>
          <w:p w14:paraId="22A3D8C2" w14:textId="77777777" w:rsidR="00BC07E3" w:rsidRPr="005114CE" w:rsidRDefault="00BC07E3" w:rsidP="00BC07E3">
            <w:pPr>
              <w:pStyle w:val="Heading4"/>
            </w:pPr>
            <w:r w:rsidRPr="005114CE">
              <w:t>Supervisor:</w:t>
            </w:r>
          </w:p>
        </w:tc>
        <w:tc>
          <w:tcPr>
            <w:tcW w:w="2070" w:type="dxa"/>
            <w:tcBorders>
              <w:top w:val="single" w:sz="4" w:space="0" w:color="auto"/>
              <w:bottom w:val="single" w:sz="4" w:space="0" w:color="auto"/>
            </w:tcBorders>
          </w:tcPr>
          <w:p w14:paraId="02BF60B9" w14:textId="77777777" w:rsidR="00BC07E3" w:rsidRPr="009C220D" w:rsidRDefault="00BC07E3" w:rsidP="00BC07E3">
            <w:pPr>
              <w:pStyle w:val="FieldText"/>
            </w:pPr>
          </w:p>
        </w:tc>
      </w:tr>
    </w:tbl>
    <w:p w14:paraId="0B6542BA" w14:textId="77777777" w:rsidR="00BC07E3" w:rsidRDefault="00BC07E3" w:rsidP="00BC07E3"/>
    <w:tbl>
      <w:tblPr>
        <w:tblStyle w:val="PlainTable3"/>
        <w:tblW w:w="5000" w:type="pct"/>
        <w:tblLayout w:type="fixed"/>
        <w:tblLook w:val="0620" w:firstRow="1" w:lastRow="0" w:firstColumn="0" w:lastColumn="0" w:noHBand="1" w:noVBand="1"/>
      </w:tblPr>
      <w:tblGrid>
        <w:gridCol w:w="1149"/>
        <w:gridCol w:w="3094"/>
        <w:gridCol w:w="1639"/>
        <w:gridCol w:w="1446"/>
        <w:gridCol w:w="1736"/>
        <w:gridCol w:w="1736"/>
      </w:tblGrid>
      <w:tr w:rsidR="00BC07E3" w:rsidRPr="00613129" w14:paraId="10CF0390"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72" w:type="dxa"/>
          </w:tcPr>
          <w:p w14:paraId="46BD8673" w14:textId="77777777" w:rsidR="00BC07E3" w:rsidRPr="005114CE" w:rsidRDefault="00BC07E3" w:rsidP="00BC07E3">
            <w:r w:rsidRPr="005114CE">
              <w:t>Job Title:</w:t>
            </w:r>
          </w:p>
        </w:tc>
        <w:tc>
          <w:tcPr>
            <w:tcW w:w="2888" w:type="dxa"/>
            <w:tcBorders>
              <w:bottom w:val="single" w:sz="4" w:space="0" w:color="auto"/>
            </w:tcBorders>
          </w:tcPr>
          <w:p w14:paraId="6FDBB46C" w14:textId="77777777" w:rsidR="00BC07E3" w:rsidRPr="009C220D" w:rsidRDefault="00BC07E3" w:rsidP="00BC07E3">
            <w:pPr>
              <w:pStyle w:val="FieldText"/>
            </w:pPr>
          </w:p>
        </w:tc>
        <w:tc>
          <w:tcPr>
            <w:tcW w:w="1530" w:type="dxa"/>
          </w:tcPr>
          <w:p w14:paraId="5AA58845" w14:textId="77777777" w:rsidR="00BC07E3" w:rsidRPr="005114CE" w:rsidRDefault="00BC07E3" w:rsidP="00BC07E3">
            <w:pPr>
              <w:pStyle w:val="Heading4"/>
            </w:pPr>
            <w:r w:rsidRPr="005114CE">
              <w:t>Starting Salary:</w:t>
            </w:r>
          </w:p>
        </w:tc>
        <w:tc>
          <w:tcPr>
            <w:tcW w:w="1350" w:type="dxa"/>
            <w:tcBorders>
              <w:bottom w:val="single" w:sz="4" w:space="0" w:color="auto"/>
            </w:tcBorders>
          </w:tcPr>
          <w:p w14:paraId="1B69B4C8" w14:textId="77777777" w:rsidR="00BC07E3" w:rsidRPr="009C220D" w:rsidRDefault="00BC07E3" w:rsidP="00BC07E3">
            <w:pPr>
              <w:pStyle w:val="FieldText"/>
            </w:pPr>
            <w:r w:rsidRPr="009C220D">
              <w:t>$</w:t>
            </w:r>
          </w:p>
        </w:tc>
        <w:tc>
          <w:tcPr>
            <w:tcW w:w="1620" w:type="dxa"/>
          </w:tcPr>
          <w:p w14:paraId="41491DD8" w14:textId="77777777" w:rsidR="00BC07E3" w:rsidRPr="005114CE" w:rsidRDefault="00BC07E3" w:rsidP="00BC07E3">
            <w:pPr>
              <w:pStyle w:val="Heading4"/>
            </w:pPr>
            <w:r w:rsidRPr="005114CE">
              <w:t>Ending Salary:</w:t>
            </w:r>
          </w:p>
        </w:tc>
        <w:tc>
          <w:tcPr>
            <w:tcW w:w="1620" w:type="dxa"/>
            <w:tcBorders>
              <w:bottom w:val="single" w:sz="4" w:space="0" w:color="auto"/>
            </w:tcBorders>
          </w:tcPr>
          <w:p w14:paraId="2D0AC25C" w14:textId="77777777" w:rsidR="00BC07E3" w:rsidRPr="009C220D" w:rsidRDefault="00BC07E3" w:rsidP="00BC07E3">
            <w:pPr>
              <w:pStyle w:val="FieldText"/>
            </w:pPr>
            <w:r w:rsidRPr="009C220D">
              <w:t>$</w:t>
            </w:r>
          </w:p>
        </w:tc>
      </w:tr>
    </w:tbl>
    <w:p w14:paraId="70C8715E" w14:textId="77777777" w:rsidR="00BC07E3" w:rsidRDefault="00BC07E3" w:rsidP="00BC07E3"/>
    <w:tbl>
      <w:tblPr>
        <w:tblStyle w:val="PlainTable3"/>
        <w:tblW w:w="5000" w:type="pct"/>
        <w:tblLayout w:type="fixed"/>
        <w:tblLook w:val="0620" w:firstRow="1" w:lastRow="0" w:firstColumn="0" w:lastColumn="0" w:noHBand="1" w:noVBand="1"/>
      </w:tblPr>
      <w:tblGrid>
        <w:gridCol w:w="1597"/>
        <w:gridCol w:w="9203"/>
      </w:tblGrid>
      <w:tr w:rsidR="00BC07E3" w:rsidRPr="00613129" w14:paraId="5E965792"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491" w:type="dxa"/>
          </w:tcPr>
          <w:p w14:paraId="54B21CFB" w14:textId="77777777" w:rsidR="00BC07E3" w:rsidRPr="005114CE" w:rsidRDefault="00BC07E3" w:rsidP="00BC07E3">
            <w:r w:rsidRPr="005114CE">
              <w:t>Responsibilities:</w:t>
            </w:r>
          </w:p>
        </w:tc>
        <w:tc>
          <w:tcPr>
            <w:tcW w:w="8589" w:type="dxa"/>
            <w:tcBorders>
              <w:bottom w:val="single" w:sz="4" w:space="0" w:color="auto"/>
            </w:tcBorders>
          </w:tcPr>
          <w:p w14:paraId="500EB082" w14:textId="77777777" w:rsidR="00BC07E3" w:rsidRPr="009C220D" w:rsidRDefault="00BC07E3" w:rsidP="00BC07E3">
            <w:pPr>
              <w:pStyle w:val="FieldText"/>
            </w:pPr>
          </w:p>
        </w:tc>
      </w:tr>
    </w:tbl>
    <w:p w14:paraId="48AA6EE7" w14:textId="77777777" w:rsidR="00BC07E3" w:rsidRDefault="00BC07E3" w:rsidP="00BC07E3"/>
    <w:tbl>
      <w:tblPr>
        <w:tblStyle w:val="PlainTable3"/>
        <w:tblW w:w="5000" w:type="pct"/>
        <w:tblLayout w:type="fixed"/>
        <w:tblLook w:val="0620" w:firstRow="1" w:lastRow="0" w:firstColumn="0" w:lastColumn="0" w:noHBand="1" w:noVBand="1"/>
      </w:tblPr>
      <w:tblGrid>
        <w:gridCol w:w="1157"/>
        <w:gridCol w:w="1543"/>
        <w:gridCol w:w="482"/>
        <w:gridCol w:w="1929"/>
        <w:gridCol w:w="2218"/>
        <w:gridCol w:w="3471"/>
      </w:tblGrid>
      <w:tr w:rsidR="00BC07E3" w:rsidRPr="00613129" w14:paraId="3D3C4E7A"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4D6D7F37" w14:textId="77777777" w:rsidR="00BC07E3" w:rsidRPr="005114CE" w:rsidRDefault="003807D8" w:rsidP="00BC07E3">
            <w:r>
              <w:t>Start date</w:t>
            </w:r>
            <w:r w:rsidR="00BC07E3" w:rsidRPr="005114CE">
              <w:t>:</w:t>
            </w:r>
          </w:p>
        </w:tc>
        <w:tc>
          <w:tcPr>
            <w:tcW w:w="1440" w:type="dxa"/>
            <w:tcBorders>
              <w:bottom w:val="single" w:sz="4" w:space="0" w:color="auto"/>
            </w:tcBorders>
          </w:tcPr>
          <w:p w14:paraId="7CB63F03" w14:textId="77777777" w:rsidR="00BC07E3" w:rsidRPr="009C220D" w:rsidRDefault="00BC07E3" w:rsidP="00BC07E3">
            <w:pPr>
              <w:pStyle w:val="FieldText"/>
            </w:pPr>
          </w:p>
        </w:tc>
        <w:tc>
          <w:tcPr>
            <w:tcW w:w="450" w:type="dxa"/>
          </w:tcPr>
          <w:p w14:paraId="769C54B7" w14:textId="77777777" w:rsidR="00BC07E3" w:rsidRPr="005114CE" w:rsidRDefault="00BC07E3" w:rsidP="00BC07E3">
            <w:pPr>
              <w:pStyle w:val="Heading4"/>
            </w:pPr>
            <w:r w:rsidRPr="005114CE">
              <w:t>To:</w:t>
            </w:r>
          </w:p>
        </w:tc>
        <w:tc>
          <w:tcPr>
            <w:tcW w:w="1800" w:type="dxa"/>
            <w:tcBorders>
              <w:bottom w:val="single" w:sz="4" w:space="0" w:color="auto"/>
            </w:tcBorders>
          </w:tcPr>
          <w:p w14:paraId="666AEFC8" w14:textId="77777777" w:rsidR="00BC07E3" w:rsidRPr="009C220D" w:rsidRDefault="00BC07E3" w:rsidP="00BC07E3">
            <w:pPr>
              <w:pStyle w:val="FieldText"/>
            </w:pPr>
          </w:p>
        </w:tc>
        <w:tc>
          <w:tcPr>
            <w:tcW w:w="2070" w:type="dxa"/>
          </w:tcPr>
          <w:p w14:paraId="2F7DBCE0" w14:textId="77777777" w:rsidR="00BC07E3" w:rsidRPr="005114CE" w:rsidRDefault="00BC07E3" w:rsidP="00BC07E3">
            <w:pPr>
              <w:pStyle w:val="Heading4"/>
            </w:pPr>
            <w:r>
              <w:t>Reason for L</w:t>
            </w:r>
            <w:r w:rsidRPr="005114CE">
              <w:t>eaving:</w:t>
            </w:r>
          </w:p>
        </w:tc>
        <w:tc>
          <w:tcPr>
            <w:tcW w:w="3240" w:type="dxa"/>
            <w:tcBorders>
              <w:bottom w:val="single" w:sz="4" w:space="0" w:color="auto"/>
            </w:tcBorders>
          </w:tcPr>
          <w:p w14:paraId="05C3A276" w14:textId="77777777" w:rsidR="00BC07E3" w:rsidRPr="009C220D" w:rsidRDefault="00BC07E3" w:rsidP="00BC07E3">
            <w:pPr>
              <w:pStyle w:val="FieldText"/>
            </w:pPr>
          </w:p>
        </w:tc>
      </w:tr>
    </w:tbl>
    <w:p w14:paraId="4D9B6E58" w14:textId="77777777" w:rsidR="00BC07E3" w:rsidRDefault="00BC07E3" w:rsidP="00BC07E3"/>
    <w:tbl>
      <w:tblPr>
        <w:tblStyle w:val="PlainTable3"/>
        <w:tblW w:w="5000" w:type="pct"/>
        <w:tblLayout w:type="fixed"/>
        <w:tblLook w:val="0620" w:firstRow="1" w:lastRow="0" w:firstColumn="0" w:lastColumn="0" w:noHBand="1" w:noVBand="1"/>
      </w:tblPr>
      <w:tblGrid>
        <w:gridCol w:w="5401"/>
        <w:gridCol w:w="964"/>
        <w:gridCol w:w="964"/>
        <w:gridCol w:w="3471"/>
      </w:tblGrid>
      <w:tr w:rsidR="00176E67" w:rsidRPr="00613129" w14:paraId="6B121237" w14:textId="77777777" w:rsidTr="00BD103E">
        <w:trPr>
          <w:cnfStyle w:val="100000000000" w:firstRow="1" w:lastRow="0" w:firstColumn="0" w:lastColumn="0" w:oddVBand="0" w:evenVBand="0" w:oddHBand="0" w:evenHBand="0" w:firstRowFirstColumn="0" w:firstRowLastColumn="0" w:lastRowFirstColumn="0" w:lastRowLastColumn="0"/>
        </w:trPr>
        <w:tc>
          <w:tcPr>
            <w:tcW w:w="5040" w:type="dxa"/>
            <w:tcBorders>
              <w:bottom w:val="single" w:sz="4" w:space="0" w:color="auto"/>
            </w:tcBorders>
          </w:tcPr>
          <w:p w14:paraId="5EE4FF82" w14:textId="77777777" w:rsidR="00176E67" w:rsidRPr="005114CE" w:rsidRDefault="00176E67" w:rsidP="00BC07E3"/>
        </w:tc>
        <w:tc>
          <w:tcPr>
            <w:tcW w:w="900" w:type="dxa"/>
            <w:tcBorders>
              <w:bottom w:val="single" w:sz="4" w:space="0" w:color="auto"/>
            </w:tcBorders>
          </w:tcPr>
          <w:p w14:paraId="122AFA64" w14:textId="77777777" w:rsidR="00176E67" w:rsidRDefault="00176E67" w:rsidP="00BC07E3">
            <w:pPr>
              <w:pStyle w:val="Checkbox"/>
            </w:pPr>
          </w:p>
        </w:tc>
        <w:tc>
          <w:tcPr>
            <w:tcW w:w="900" w:type="dxa"/>
            <w:tcBorders>
              <w:bottom w:val="single" w:sz="4" w:space="0" w:color="auto"/>
            </w:tcBorders>
          </w:tcPr>
          <w:p w14:paraId="15D491D7" w14:textId="77777777" w:rsidR="00176E67" w:rsidRDefault="00176E67" w:rsidP="00BC07E3">
            <w:pPr>
              <w:pStyle w:val="Checkbox"/>
            </w:pPr>
          </w:p>
        </w:tc>
        <w:tc>
          <w:tcPr>
            <w:tcW w:w="3240" w:type="dxa"/>
            <w:tcBorders>
              <w:bottom w:val="single" w:sz="4" w:space="0" w:color="auto"/>
            </w:tcBorders>
          </w:tcPr>
          <w:p w14:paraId="16EBB1D6" w14:textId="77777777" w:rsidR="00176E67" w:rsidRPr="005114CE" w:rsidRDefault="00176E67" w:rsidP="00BC07E3">
            <w:pPr>
              <w:rPr>
                <w:szCs w:val="19"/>
              </w:rPr>
            </w:pPr>
          </w:p>
        </w:tc>
      </w:tr>
      <w:tr w:rsidR="00176E67" w:rsidRPr="00613129" w14:paraId="632652FE" w14:textId="77777777" w:rsidTr="00BD103E">
        <w:tc>
          <w:tcPr>
            <w:tcW w:w="5040" w:type="dxa"/>
            <w:tcBorders>
              <w:top w:val="single" w:sz="4" w:space="0" w:color="auto"/>
              <w:bottom w:val="single" w:sz="4" w:space="0" w:color="auto"/>
            </w:tcBorders>
            <w:shd w:val="clear" w:color="auto" w:fill="F2F2F2" w:themeFill="background1" w:themeFillShade="F2"/>
          </w:tcPr>
          <w:p w14:paraId="2F51C004" w14:textId="77777777" w:rsidR="00176E67" w:rsidRPr="005114CE" w:rsidRDefault="00176E67" w:rsidP="00BC07E3"/>
        </w:tc>
        <w:tc>
          <w:tcPr>
            <w:tcW w:w="900" w:type="dxa"/>
            <w:tcBorders>
              <w:top w:val="single" w:sz="4" w:space="0" w:color="auto"/>
              <w:bottom w:val="single" w:sz="4" w:space="0" w:color="auto"/>
            </w:tcBorders>
            <w:shd w:val="clear" w:color="auto" w:fill="F2F2F2" w:themeFill="background1" w:themeFillShade="F2"/>
          </w:tcPr>
          <w:p w14:paraId="6E4032FD" w14:textId="77777777" w:rsidR="00176E67" w:rsidRDefault="00176E67" w:rsidP="00BC07E3">
            <w:pPr>
              <w:pStyle w:val="Checkbox"/>
            </w:pPr>
          </w:p>
        </w:tc>
        <w:tc>
          <w:tcPr>
            <w:tcW w:w="900" w:type="dxa"/>
            <w:tcBorders>
              <w:top w:val="single" w:sz="4" w:space="0" w:color="auto"/>
              <w:bottom w:val="single" w:sz="4" w:space="0" w:color="auto"/>
            </w:tcBorders>
            <w:shd w:val="clear" w:color="auto" w:fill="F2F2F2" w:themeFill="background1" w:themeFillShade="F2"/>
          </w:tcPr>
          <w:p w14:paraId="2FF11670" w14:textId="77777777" w:rsidR="00176E67" w:rsidRDefault="00176E67" w:rsidP="00BC07E3">
            <w:pPr>
              <w:pStyle w:val="Checkbox"/>
            </w:pPr>
          </w:p>
        </w:tc>
        <w:tc>
          <w:tcPr>
            <w:tcW w:w="3240" w:type="dxa"/>
            <w:tcBorders>
              <w:top w:val="single" w:sz="4" w:space="0" w:color="auto"/>
              <w:bottom w:val="single" w:sz="4" w:space="0" w:color="auto"/>
            </w:tcBorders>
            <w:shd w:val="clear" w:color="auto" w:fill="F2F2F2" w:themeFill="background1" w:themeFillShade="F2"/>
          </w:tcPr>
          <w:p w14:paraId="4EF68A59" w14:textId="77777777" w:rsidR="00176E67" w:rsidRPr="005114CE" w:rsidRDefault="00176E67" w:rsidP="00BC07E3">
            <w:pPr>
              <w:rPr>
                <w:szCs w:val="19"/>
              </w:rPr>
            </w:pPr>
          </w:p>
        </w:tc>
      </w:tr>
    </w:tbl>
    <w:p w14:paraId="504AD23C" w14:textId="77777777" w:rsidR="00BC07E3" w:rsidRDefault="00BC07E3" w:rsidP="00BC07E3"/>
    <w:tbl>
      <w:tblPr>
        <w:tblStyle w:val="PlainTable3"/>
        <w:tblW w:w="5000" w:type="pct"/>
        <w:tblLayout w:type="fixed"/>
        <w:tblLook w:val="0620" w:firstRow="1" w:lastRow="0" w:firstColumn="0" w:lastColumn="0" w:noHBand="1" w:noVBand="1"/>
      </w:tblPr>
      <w:tblGrid>
        <w:gridCol w:w="1148"/>
        <w:gridCol w:w="6180"/>
        <w:gridCol w:w="1254"/>
        <w:gridCol w:w="2218"/>
      </w:tblGrid>
      <w:tr w:rsidR="00BC07E3" w:rsidRPr="00613129" w14:paraId="0815103F" w14:textId="77777777" w:rsidTr="00BD103E">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61701A37" w14:textId="77777777" w:rsidR="00BC07E3" w:rsidRPr="005114CE" w:rsidRDefault="00BC07E3" w:rsidP="00BC07E3">
            <w:r w:rsidRPr="005114CE">
              <w:t>Company:</w:t>
            </w:r>
          </w:p>
        </w:tc>
        <w:tc>
          <w:tcPr>
            <w:tcW w:w="5768" w:type="dxa"/>
            <w:tcBorders>
              <w:bottom w:val="single" w:sz="4" w:space="0" w:color="auto"/>
            </w:tcBorders>
          </w:tcPr>
          <w:p w14:paraId="24AAA8B1" w14:textId="77777777" w:rsidR="00BC07E3" w:rsidRPr="009C220D" w:rsidRDefault="00BC07E3" w:rsidP="00BC07E3">
            <w:pPr>
              <w:pStyle w:val="FieldText"/>
            </w:pPr>
          </w:p>
        </w:tc>
        <w:tc>
          <w:tcPr>
            <w:tcW w:w="1170" w:type="dxa"/>
          </w:tcPr>
          <w:p w14:paraId="421659AE" w14:textId="77777777" w:rsidR="00BC07E3" w:rsidRPr="005114CE" w:rsidRDefault="00BC07E3" w:rsidP="00BC07E3">
            <w:pPr>
              <w:pStyle w:val="Heading4"/>
            </w:pPr>
            <w:r w:rsidRPr="005114CE">
              <w:t>Phone:</w:t>
            </w:r>
          </w:p>
        </w:tc>
        <w:tc>
          <w:tcPr>
            <w:tcW w:w="2070" w:type="dxa"/>
            <w:tcBorders>
              <w:bottom w:val="single" w:sz="4" w:space="0" w:color="auto"/>
            </w:tcBorders>
          </w:tcPr>
          <w:p w14:paraId="6E7B37B5" w14:textId="77777777" w:rsidR="00BC07E3" w:rsidRPr="009C220D" w:rsidRDefault="00BC07E3" w:rsidP="00BC07E3">
            <w:pPr>
              <w:pStyle w:val="FieldText"/>
            </w:pPr>
          </w:p>
        </w:tc>
      </w:tr>
      <w:tr w:rsidR="00BC07E3" w:rsidRPr="00613129" w14:paraId="6F187633" w14:textId="77777777" w:rsidTr="00BD103E">
        <w:trPr>
          <w:trHeight w:val="360"/>
        </w:trPr>
        <w:tc>
          <w:tcPr>
            <w:tcW w:w="1072" w:type="dxa"/>
          </w:tcPr>
          <w:p w14:paraId="2B1CED2C" w14:textId="77777777" w:rsidR="00BC07E3" w:rsidRPr="005114CE" w:rsidRDefault="00BC07E3" w:rsidP="00BC07E3">
            <w:r w:rsidRPr="005114CE">
              <w:t>Address:</w:t>
            </w:r>
          </w:p>
        </w:tc>
        <w:tc>
          <w:tcPr>
            <w:tcW w:w="5768" w:type="dxa"/>
            <w:tcBorders>
              <w:top w:val="single" w:sz="4" w:space="0" w:color="auto"/>
              <w:bottom w:val="single" w:sz="4" w:space="0" w:color="auto"/>
            </w:tcBorders>
          </w:tcPr>
          <w:p w14:paraId="0FC371E0" w14:textId="77777777" w:rsidR="00BC07E3" w:rsidRPr="009C220D" w:rsidRDefault="00BC07E3" w:rsidP="00BC07E3">
            <w:pPr>
              <w:pStyle w:val="FieldText"/>
            </w:pPr>
          </w:p>
        </w:tc>
        <w:tc>
          <w:tcPr>
            <w:tcW w:w="1170" w:type="dxa"/>
          </w:tcPr>
          <w:p w14:paraId="57F45D63" w14:textId="77777777" w:rsidR="00BC07E3" w:rsidRPr="005114CE" w:rsidRDefault="00BC07E3" w:rsidP="00BC07E3">
            <w:pPr>
              <w:pStyle w:val="Heading4"/>
            </w:pPr>
            <w:r w:rsidRPr="005114CE">
              <w:t>Supervisor:</w:t>
            </w:r>
          </w:p>
        </w:tc>
        <w:tc>
          <w:tcPr>
            <w:tcW w:w="2070" w:type="dxa"/>
            <w:tcBorders>
              <w:top w:val="single" w:sz="4" w:space="0" w:color="auto"/>
              <w:bottom w:val="single" w:sz="4" w:space="0" w:color="auto"/>
            </w:tcBorders>
          </w:tcPr>
          <w:p w14:paraId="54AF95F3" w14:textId="77777777" w:rsidR="00BC07E3" w:rsidRPr="009C220D" w:rsidRDefault="00BC07E3" w:rsidP="00BC07E3">
            <w:pPr>
              <w:pStyle w:val="FieldText"/>
            </w:pPr>
          </w:p>
        </w:tc>
      </w:tr>
    </w:tbl>
    <w:p w14:paraId="187B6416" w14:textId="77777777" w:rsidR="00BC07E3" w:rsidRDefault="00BC07E3" w:rsidP="00BC07E3"/>
    <w:tbl>
      <w:tblPr>
        <w:tblStyle w:val="PlainTable3"/>
        <w:tblW w:w="5000" w:type="pct"/>
        <w:tblLayout w:type="fixed"/>
        <w:tblLook w:val="0620" w:firstRow="1" w:lastRow="0" w:firstColumn="0" w:lastColumn="0" w:noHBand="1" w:noVBand="1"/>
      </w:tblPr>
      <w:tblGrid>
        <w:gridCol w:w="1149"/>
        <w:gridCol w:w="3094"/>
        <w:gridCol w:w="1639"/>
        <w:gridCol w:w="1446"/>
        <w:gridCol w:w="1736"/>
        <w:gridCol w:w="1736"/>
      </w:tblGrid>
      <w:tr w:rsidR="00BC07E3" w:rsidRPr="00613129" w14:paraId="540AB673"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72" w:type="dxa"/>
          </w:tcPr>
          <w:p w14:paraId="50BB66A6" w14:textId="77777777" w:rsidR="00BC07E3" w:rsidRPr="005114CE" w:rsidRDefault="00BC07E3" w:rsidP="00BC07E3">
            <w:r w:rsidRPr="005114CE">
              <w:t>Job Title:</w:t>
            </w:r>
          </w:p>
        </w:tc>
        <w:tc>
          <w:tcPr>
            <w:tcW w:w="2888" w:type="dxa"/>
            <w:tcBorders>
              <w:bottom w:val="single" w:sz="4" w:space="0" w:color="auto"/>
            </w:tcBorders>
          </w:tcPr>
          <w:p w14:paraId="405DD329" w14:textId="77777777" w:rsidR="00BC07E3" w:rsidRPr="009C220D" w:rsidRDefault="00BC07E3" w:rsidP="00BC07E3">
            <w:pPr>
              <w:pStyle w:val="FieldText"/>
            </w:pPr>
          </w:p>
        </w:tc>
        <w:tc>
          <w:tcPr>
            <w:tcW w:w="1530" w:type="dxa"/>
          </w:tcPr>
          <w:p w14:paraId="6A7A921A" w14:textId="77777777" w:rsidR="00BC07E3" w:rsidRPr="005114CE" w:rsidRDefault="00BC07E3" w:rsidP="00BC07E3">
            <w:pPr>
              <w:pStyle w:val="Heading4"/>
            </w:pPr>
            <w:r w:rsidRPr="005114CE">
              <w:t>Starting Salary:</w:t>
            </w:r>
          </w:p>
        </w:tc>
        <w:tc>
          <w:tcPr>
            <w:tcW w:w="1350" w:type="dxa"/>
            <w:tcBorders>
              <w:bottom w:val="single" w:sz="4" w:space="0" w:color="auto"/>
            </w:tcBorders>
          </w:tcPr>
          <w:p w14:paraId="7B43D0D9" w14:textId="77777777" w:rsidR="00BC07E3" w:rsidRPr="009C220D" w:rsidRDefault="00BC07E3" w:rsidP="00BC07E3">
            <w:pPr>
              <w:pStyle w:val="FieldText"/>
            </w:pPr>
            <w:r w:rsidRPr="009C220D">
              <w:t>$</w:t>
            </w:r>
          </w:p>
        </w:tc>
        <w:tc>
          <w:tcPr>
            <w:tcW w:w="1620" w:type="dxa"/>
          </w:tcPr>
          <w:p w14:paraId="73B01A20" w14:textId="77777777" w:rsidR="00BC07E3" w:rsidRPr="005114CE" w:rsidRDefault="00BC07E3" w:rsidP="00BC07E3">
            <w:pPr>
              <w:pStyle w:val="Heading4"/>
            </w:pPr>
            <w:r w:rsidRPr="005114CE">
              <w:t>Ending Salary:</w:t>
            </w:r>
          </w:p>
        </w:tc>
        <w:tc>
          <w:tcPr>
            <w:tcW w:w="1620" w:type="dxa"/>
            <w:tcBorders>
              <w:bottom w:val="single" w:sz="4" w:space="0" w:color="auto"/>
            </w:tcBorders>
          </w:tcPr>
          <w:p w14:paraId="45E74339" w14:textId="77777777" w:rsidR="00BC07E3" w:rsidRPr="009C220D" w:rsidRDefault="00BC07E3" w:rsidP="00BC07E3">
            <w:pPr>
              <w:pStyle w:val="FieldText"/>
            </w:pPr>
            <w:r w:rsidRPr="009C220D">
              <w:t>$</w:t>
            </w:r>
          </w:p>
        </w:tc>
      </w:tr>
    </w:tbl>
    <w:p w14:paraId="3A064453" w14:textId="77777777" w:rsidR="00BC07E3" w:rsidRDefault="00BC07E3" w:rsidP="00BC07E3"/>
    <w:tbl>
      <w:tblPr>
        <w:tblStyle w:val="PlainTable3"/>
        <w:tblW w:w="5000" w:type="pct"/>
        <w:tblLayout w:type="fixed"/>
        <w:tblLook w:val="0620" w:firstRow="1" w:lastRow="0" w:firstColumn="0" w:lastColumn="0" w:noHBand="1" w:noVBand="1"/>
      </w:tblPr>
      <w:tblGrid>
        <w:gridCol w:w="1597"/>
        <w:gridCol w:w="9203"/>
      </w:tblGrid>
      <w:tr w:rsidR="00BC07E3" w:rsidRPr="00613129" w14:paraId="23538AE8"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491" w:type="dxa"/>
          </w:tcPr>
          <w:p w14:paraId="1D78093C" w14:textId="77777777" w:rsidR="00BC07E3" w:rsidRPr="005114CE" w:rsidRDefault="00BC07E3" w:rsidP="00BC07E3">
            <w:r w:rsidRPr="005114CE">
              <w:t>Responsibilities:</w:t>
            </w:r>
          </w:p>
        </w:tc>
        <w:tc>
          <w:tcPr>
            <w:tcW w:w="8589" w:type="dxa"/>
            <w:tcBorders>
              <w:bottom w:val="single" w:sz="4" w:space="0" w:color="auto"/>
            </w:tcBorders>
          </w:tcPr>
          <w:p w14:paraId="2106F78C" w14:textId="77777777" w:rsidR="00BC07E3" w:rsidRPr="009C220D" w:rsidRDefault="00BC07E3" w:rsidP="00BC07E3">
            <w:pPr>
              <w:pStyle w:val="FieldText"/>
            </w:pPr>
          </w:p>
        </w:tc>
      </w:tr>
    </w:tbl>
    <w:p w14:paraId="57049FFA" w14:textId="77777777" w:rsidR="00BC07E3" w:rsidRDefault="00BC07E3" w:rsidP="00BC07E3"/>
    <w:tbl>
      <w:tblPr>
        <w:tblStyle w:val="PlainTable3"/>
        <w:tblW w:w="5000" w:type="pct"/>
        <w:tblLayout w:type="fixed"/>
        <w:tblLook w:val="0620" w:firstRow="1" w:lastRow="0" w:firstColumn="0" w:lastColumn="0" w:noHBand="1" w:noVBand="1"/>
      </w:tblPr>
      <w:tblGrid>
        <w:gridCol w:w="1157"/>
        <w:gridCol w:w="1543"/>
        <w:gridCol w:w="482"/>
        <w:gridCol w:w="1929"/>
        <w:gridCol w:w="2218"/>
        <w:gridCol w:w="3471"/>
      </w:tblGrid>
      <w:tr w:rsidR="00BC07E3" w:rsidRPr="00613129" w14:paraId="31DB98CF"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677A0E6A" w14:textId="77777777" w:rsidR="00BC07E3" w:rsidRPr="005114CE" w:rsidRDefault="003807D8" w:rsidP="00BC07E3">
            <w:r>
              <w:t>Start date</w:t>
            </w:r>
            <w:r w:rsidR="00BC07E3" w:rsidRPr="005114CE">
              <w:t>:</w:t>
            </w:r>
          </w:p>
        </w:tc>
        <w:tc>
          <w:tcPr>
            <w:tcW w:w="1440" w:type="dxa"/>
            <w:tcBorders>
              <w:bottom w:val="single" w:sz="4" w:space="0" w:color="auto"/>
            </w:tcBorders>
          </w:tcPr>
          <w:p w14:paraId="5087D51E" w14:textId="77777777" w:rsidR="00BC07E3" w:rsidRPr="009C220D" w:rsidRDefault="00BC07E3" w:rsidP="00BC07E3">
            <w:pPr>
              <w:pStyle w:val="FieldText"/>
            </w:pPr>
          </w:p>
        </w:tc>
        <w:tc>
          <w:tcPr>
            <w:tcW w:w="450" w:type="dxa"/>
          </w:tcPr>
          <w:p w14:paraId="0607CD39" w14:textId="77777777" w:rsidR="00BC07E3" w:rsidRPr="005114CE" w:rsidRDefault="00BC07E3" w:rsidP="00BC07E3">
            <w:pPr>
              <w:pStyle w:val="Heading4"/>
            </w:pPr>
            <w:r w:rsidRPr="005114CE">
              <w:t>To:</w:t>
            </w:r>
          </w:p>
        </w:tc>
        <w:tc>
          <w:tcPr>
            <w:tcW w:w="1800" w:type="dxa"/>
            <w:tcBorders>
              <w:bottom w:val="single" w:sz="4" w:space="0" w:color="auto"/>
            </w:tcBorders>
          </w:tcPr>
          <w:p w14:paraId="7458B7B4" w14:textId="77777777" w:rsidR="00BC07E3" w:rsidRPr="009C220D" w:rsidRDefault="00BC07E3" w:rsidP="00BC07E3">
            <w:pPr>
              <w:pStyle w:val="FieldText"/>
            </w:pPr>
          </w:p>
        </w:tc>
        <w:tc>
          <w:tcPr>
            <w:tcW w:w="2070" w:type="dxa"/>
          </w:tcPr>
          <w:p w14:paraId="0A8C76D8" w14:textId="77777777" w:rsidR="00BC07E3" w:rsidRPr="005114CE" w:rsidRDefault="00BC07E3" w:rsidP="00BC07E3">
            <w:pPr>
              <w:pStyle w:val="Heading4"/>
            </w:pPr>
            <w:r>
              <w:t>Reason for L</w:t>
            </w:r>
            <w:r w:rsidRPr="005114CE">
              <w:t>eaving:</w:t>
            </w:r>
          </w:p>
        </w:tc>
        <w:tc>
          <w:tcPr>
            <w:tcW w:w="3240" w:type="dxa"/>
            <w:tcBorders>
              <w:bottom w:val="single" w:sz="4" w:space="0" w:color="auto"/>
            </w:tcBorders>
          </w:tcPr>
          <w:p w14:paraId="49B7F916" w14:textId="77777777" w:rsidR="00BC07E3" w:rsidRPr="009C220D" w:rsidRDefault="00BC07E3" w:rsidP="00BC07E3">
            <w:pPr>
              <w:pStyle w:val="FieldText"/>
            </w:pPr>
          </w:p>
        </w:tc>
      </w:tr>
    </w:tbl>
    <w:p w14:paraId="5082128B" w14:textId="77777777" w:rsidR="00BC07E3" w:rsidRDefault="00BC07E3" w:rsidP="00BC07E3"/>
    <w:tbl>
      <w:tblPr>
        <w:tblStyle w:val="PlainTable3"/>
        <w:tblW w:w="1607" w:type="pct"/>
        <w:tblLayout w:type="fixed"/>
        <w:tblLook w:val="0620" w:firstRow="1" w:lastRow="0" w:firstColumn="0" w:lastColumn="0" w:noHBand="1" w:noVBand="1"/>
      </w:tblPr>
      <w:tblGrid>
        <w:gridCol w:w="3471"/>
      </w:tblGrid>
      <w:tr w:rsidR="003807D8" w:rsidRPr="00613129" w14:paraId="20F0344A" w14:textId="77777777" w:rsidTr="003807D8">
        <w:trPr>
          <w:cnfStyle w:val="100000000000" w:firstRow="1" w:lastRow="0" w:firstColumn="0" w:lastColumn="0" w:oddVBand="0" w:evenVBand="0" w:oddHBand="0" w:evenHBand="0" w:firstRowFirstColumn="0" w:firstRowLastColumn="0" w:lastRowFirstColumn="0" w:lastRowLastColumn="0"/>
        </w:trPr>
        <w:tc>
          <w:tcPr>
            <w:tcW w:w="3240" w:type="dxa"/>
          </w:tcPr>
          <w:p w14:paraId="290E3411" w14:textId="77777777" w:rsidR="003807D8" w:rsidRPr="005114CE" w:rsidRDefault="003807D8" w:rsidP="00BC07E3">
            <w:pPr>
              <w:rPr>
                <w:szCs w:val="19"/>
              </w:rPr>
            </w:pPr>
          </w:p>
        </w:tc>
      </w:tr>
    </w:tbl>
    <w:p w14:paraId="3A12B2A1" w14:textId="77777777" w:rsidR="00871876" w:rsidRDefault="00871876" w:rsidP="00871876">
      <w:pPr>
        <w:pStyle w:val="Heading2"/>
      </w:pPr>
      <w:r>
        <w:t>Military Service</w:t>
      </w:r>
    </w:p>
    <w:tbl>
      <w:tblPr>
        <w:tblStyle w:val="PlainTable3"/>
        <w:tblW w:w="5000" w:type="pct"/>
        <w:tblLayout w:type="fixed"/>
        <w:tblLook w:val="0620" w:firstRow="1" w:lastRow="0" w:firstColumn="0" w:lastColumn="0" w:noHBand="1" w:noVBand="1"/>
      </w:tblPr>
      <w:tblGrid>
        <w:gridCol w:w="882"/>
        <w:gridCol w:w="5579"/>
        <w:gridCol w:w="906"/>
        <w:gridCol w:w="1408"/>
        <w:gridCol w:w="579"/>
        <w:gridCol w:w="1446"/>
      </w:tblGrid>
      <w:tr w:rsidR="000D2539" w:rsidRPr="005114CE" w14:paraId="0F060E50" w14:textId="77777777" w:rsidTr="00BD103E">
        <w:trPr>
          <w:cnfStyle w:val="100000000000" w:firstRow="1" w:lastRow="0" w:firstColumn="0" w:lastColumn="0" w:oddVBand="0" w:evenVBand="0" w:oddHBand="0" w:evenHBand="0" w:firstRowFirstColumn="0" w:firstRowLastColumn="0" w:lastRowFirstColumn="0" w:lastRowLastColumn="0"/>
          <w:trHeight w:val="432"/>
        </w:trPr>
        <w:tc>
          <w:tcPr>
            <w:tcW w:w="823" w:type="dxa"/>
          </w:tcPr>
          <w:p w14:paraId="7A5BA9B8" w14:textId="77777777" w:rsidR="000D2539" w:rsidRPr="005114CE" w:rsidRDefault="000D2539" w:rsidP="00490804">
            <w:r w:rsidRPr="005114CE">
              <w:t>Branch:</w:t>
            </w:r>
          </w:p>
        </w:tc>
        <w:tc>
          <w:tcPr>
            <w:tcW w:w="5207" w:type="dxa"/>
            <w:tcBorders>
              <w:bottom w:val="single" w:sz="4" w:space="0" w:color="auto"/>
            </w:tcBorders>
          </w:tcPr>
          <w:p w14:paraId="298AF2E1" w14:textId="77777777" w:rsidR="000D2539" w:rsidRPr="009C220D" w:rsidRDefault="000D2539" w:rsidP="00902964">
            <w:pPr>
              <w:pStyle w:val="FieldText"/>
            </w:pPr>
          </w:p>
        </w:tc>
        <w:tc>
          <w:tcPr>
            <w:tcW w:w="846" w:type="dxa"/>
          </w:tcPr>
          <w:p w14:paraId="52945F1B" w14:textId="77777777" w:rsidR="000D2539" w:rsidRPr="005114CE" w:rsidRDefault="000D2539" w:rsidP="00C92A3C">
            <w:pPr>
              <w:pStyle w:val="Heading4"/>
            </w:pPr>
            <w:r w:rsidRPr="005114CE">
              <w:t>From:</w:t>
            </w:r>
          </w:p>
        </w:tc>
        <w:tc>
          <w:tcPr>
            <w:tcW w:w="1314" w:type="dxa"/>
            <w:tcBorders>
              <w:bottom w:val="single" w:sz="4" w:space="0" w:color="auto"/>
            </w:tcBorders>
          </w:tcPr>
          <w:p w14:paraId="21115F95" w14:textId="77777777" w:rsidR="000D2539" w:rsidRPr="009C220D" w:rsidRDefault="000D2539" w:rsidP="00902964">
            <w:pPr>
              <w:pStyle w:val="FieldText"/>
            </w:pPr>
          </w:p>
        </w:tc>
        <w:tc>
          <w:tcPr>
            <w:tcW w:w="540" w:type="dxa"/>
          </w:tcPr>
          <w:p w14:paraId="328CA9A0" w14:textId="77777777" w:rsidR="000D2539" w:rsidRPr="005114CE" w:rsidRDefault="000D2539" w:rsidP="00C92A3C">
            <w:pPr>
              <w:pStyle w:val="Heading4"/>
            </w:pPr>
            <w:r w:rsidRPr="005114CE">
              <w:t>To:</w:t>
            </w:r>
          </w:p>
        </w:tc>
        <w:tc>
          <w:tcPr>
            <w:tcW w:w="1350" w:type="dxa"/>
            <w:tcBorders>
              <w:bottom w:val="single" w:sz="4" w:space="0" w:color="auto"/>
            </w:tcBorders>
          </w:tcPr>
          <w:p w14:paraId="59543870" w14:textId="77777777" w:rsidR="000D2539" w:rsidRPr="009C220D" w:rsidRDefault="000D2539" w:rsidP="00902964">
            <w:pPr>
              <w:pStyle w:val="FieldText"/>
            </w:pPr>
          </w:p>
        </w:tc>
      </w:tr>
    </w:tbl>
    <w:p w14:paraId="765FBC92" w14:textId="77777777" w:rsidR="00C92A3C" w:rsidRDefault="00C92A3C"/>
    <w:tbl>
      <w:tblPr>
        <w:tblStyle w:val="PlainTable3"/>
        <w:tblW w:w="5000" w:type="pct"/>
        <w:tblLayout w:type="fixed"/>
        <w:tblLook w:val="0620" w:firstRow="1" w:lastRow="0" w:firstColumn="0" w:lastColumn="0" w:noHBand="1" w:noVBand="1"/>
      </w:tblPr>
      <w:tblGrid>
        <w:gridCol w:w="1959"/>
        <w:gridCol w:w="3343"/>
        <w:gridCol w:w="2065"/>
        <w:gridCol w:w="3433"/>
      </w:tblGrid>
      <w:tr w:rsidR="000D2539" w:rsidRPr="005114CE" w14:paraId="2BCBA869"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829" w:type="dxa"/>
          </w:tcPr>
          <w:p w14:paraId="51D21F01" w14:textId="77777777" w:rsidR="000D2539" w:rsidRPr="005114CE" w:rsidRDefault="000D2539" w:rsidP="00490804">
            <w:r w:rsidRPr="005114CE">
              <w:t>Rank at Discharge:</w:t>
            </w:r>
          </w:p>
        </w:tc>
        <w:tc>
          <w:tcPr>
            <w:tcW w:w="3120" w:type="dxa"/>
            <w:tcBorders>
              <w:bottom w:val="single" w:sz="4" w:space="0" w:color="auto"/>
            </w:tcBorders>
          </w:tcPr>
          <w:p w14:paraId="04FC4DD9" w14:textId="77777777" w:rsidR="000D2539" w:rsidRPr="009C220D" w:rsidRDefault="000D2539" w:rsidP="00902964">
            <w:pPr>
              <w:pStyle w:val="FieldText"/>
            </w:pPr>
          </w:p>
        </w:tc>
        <w:tc>
          <w:tcPr>
            <w:tcW w:w="1927" w:type="dxa"/>
          </w:tcPr>
          <w:p w14:paraId="5E432132" w14:textId="77777777" w:rsidR="000D2539" w:rsidRPr="005114CE" w:rsidRDefault="000D2539" w:rsidP="00C92A3C">
            <w:pPr>
              <w:pStyle w:val="Heading4"/>
            </w:pPr>
            <w:r w:rsidRPr="005114CE">
              <w:t>Type of Discharge:</w:t>
            </w:r>
          </w:p>
        </w:tc>
        <w:tc>
          <w:tcPr>
            <w:tcW w:w="3204" w:type="dxa"/>
            <w:tcBorders>
              <w:bottom w:val="single" w:sz="4" w:space="0" w:color="auto"/>
            </w:tcBorders>
          </w:tcPr>
          <w:p w14:paraId="505D712D" w14:textId="77777777" w:rsidR="000D2539" w:rsidRPr="009C220D" w:rsidRDefault="000D2539" w:rsidP="00902964">
            <w:pPr>
              <w:pStyle w:val="FieldText"/>
            </w:pPr>
          </w:p>
        </w:tc>
      </w:tr>
    </w:tbl>
    <w:p w14:paraId="3F088E8C" w14:textId="77777777" w:rsidR="00C92A3C" w:rsidRDefault="00C92A3C"/>
    <w:tbl>
      <w:tblPr>
        <w:tblStyle w:val="PlainTable3"/>
        <w:tblW w:w="5000" w:type="pct"/>
        <w:tblLayout w:type="fixed"/>
        <w:tblLook w:val="0620" w:firstRow="1" w:lastRow="0" w:firstColumn="0" w:lastColumn="0" w:noHBand="1" w:noVBand="1"/>
      </w:tblPr>
      <w:tblGrid>
        <w:gridCol w:w="3045"/>
        <w:gridCol w:w="7755"/>
      </w:tblGrid>
      <w:tr w:rsidR="000D2539" w:rsidRPr="005114CE" w14:paraId="2C10A7C1"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2842" w:type="dxa"/>
          </w:tcPr>
          <w:p w14:paraId="465178DC" w14:textId="77777777" w:rsidR="000D2539" w:rsidRPr="005114CE" w:rsidRDefault="000D2539" w:rsidP="00490804">
            <w:r w:rsidRPr="005114CE">
              <w:t>If other than honorable, explain:</w:t>
            </w:r>
          </w:p>
        </w:tc>
        <w:tc>
          <w:tcPr>
            <w:tcW w:w="7238" w:type="dxa"/>
            <w:tcBorders>
              <w:bottom w:val="single" w:sz="4" w:space="0" w:color="auto"/>
            </w:tcBorders>
          </w:tcPr>
          <w:p w14:paraId="3E966E42" w14:textId="77777777" w:rsidR="000D2539" w:rsidRPr="009C220D" w:rsidRDefault="000D2539" w:rsidP="00902964">
            <w:pPr>
              <w:pStyle w:val="FieldText"/>
            </w:pPr>
          </w:p>
        </w:tc>
      </w:tr>
    </w:tbl>
    <w:p w14:paraId="16005F6C" w14:textId="77777777" w:rsidR="00871876" w:rsidRDefault="00871876" w:rsidP="00871876">
      <w:pPr>
        <w:pStyle w:val="Heading2"/>
      </w:pPr>
      <w:r w:rsidRPr="009C220D">
        <w:t>Disclaimer and Signature</w:t>
      </w:r>
    </w:p>
    <w:p w14:paraId="27597094" w14:textId="77777777" w:rsidR="00871876" w:rsidRPr="003E41FA" w:rsidRDefault="00871876" w:rsidP="00490804">
      <w:pPr>
        <w:pStyle w:val="Italic"/>
        <w:rPr>
          <w:sz w:val="16"/>
          <w:szCs w:val="16"/>
        </w:rPr>
      </w:pPr>
      <w:r w:rsidRPr="003E41FA">
        <w:rPr>
          <w:sz w:val="16"/>
          <w:szCs w:val="16"/>
        </w:rPr>
        <w:t xml:space="preserve">I certify that my answers are true and complete to the best of my knowledge. </w:t>
      </w:r>
    </w:p>
    <w:p w14:paraId="2D40960A" w14:textId="77777777" w:rsidR="00871876" w:rsidRPr="003E41FA" w:rsidRDefault="00871876" w:rsidP="00490804">
      <w:pPr>
        <w:pStyle w:val="Italic"/>
        <w:rPr>
          <w:sz w:val="16"/>
          <w:szCs w:val="16"/>
        </w:rPr>
      </w:pPr>
      <w:r w:rsidRPr="003E41FA">
        <w:rPr>
          <w:sz w:val="16"/>
          <w:szCs w:val="16"/>
        </w:rPr>
        <w:t>If this application leads to employment, I understand that false or misleading information in my application or interview may result in my release.</w:t>
      </w:r>
    </w:p>
    <w:p w14:paraId="137D69D7" w14:textId="1A343EC8" w:rsidR="00777C0E" w:rsidRPr="00777C0E" w:rsidRDefault="00777C0E" w:rsidP="003E41FA">
      <w:pPr>
        <w:shd w:val="clear" w:color="auto" w:fill="FFFFFF"/>
        <w:spacing w:after="240" w:line="360" w:lineRule="atLeast"/>
        <w:rPr>
          <w:rFonts w:ascii="Roboto" w:hAnsi="Roboto"/>
          <w:i/>
          <w:iCs/>
          <w:color w:val="0A0A0A"/>
          <w:sz w:val="16"/>
          <w:szCs w:val="16"/>
        </w:rPr>
      </w:pPr>
      <w:r w:rsidRPr="00777C0E">
        <w:rPr>
          <w:rFonts w:ascii="Roboto" w:hAnsi="Roboto"/>
          <w:i/>
          <w:iCs/>
          <w:color w:val="0A0A0A"/>
          <w:sz w:val="16"/>
          <w:szCs w:val="16"/>
        </w:rPr>
        <w:t>I understand and agree that, if hired, my employment is for no definite period and may be terminated at any time, with or without cause, and with or without notice, by either myself or the company.</w:t>
      </w:r>
    </w:p>
    <w:tbl>
      <w:tblPr>
        <w:tblStyle w:val="PlainTable3"/>
        <w:tblW w:w="5000" w:type="pct"/>
        <w:tblLayout w:type="fixed"/>
        <w:tblLook w:val="0620" w:firstRow="1" w:lastRow="0" w:firstColumn="0" w:lastColumn="0" w:noHBand="1" w:noVBand="1"/>
      </w:tblPr>
      <w:tblGrid>
        <w:gridCol w:w="1149"/>
        <w:gridCol w:w="6584"/>
        <w:gridCol w:w="722"/>
        <w:gridCol w:w="2345"/>
      </w:tblGrid>
      <w:tr w:rsidR="000D2539" w:rsidRPr="005114CE" w14:paraId="3C80AD6A" w14:textId="77777777" w:rsidTr="003E41FA">
        <w:trPr>
          <w:cnfStyle w:val="100000000000" w:firstRow="1" w:lastRow="0" w:firstColumn="0" w:lastColumn="0" w:oddVBand="0" w:evenVBand="0" w:oddHBand="0" w:evenHBand="0" w:firstRowFirstColumn="0" w:firstRowLastColumn="0" w:lastRowFirstColumn="0" w:lastRowLastColumn="0"/>
          <w:trHeight w:val="432"/>
        </w:trPr>
        <w:tc>
          <w:tcPr>
            <w:tcW w:w="1149" w:type="dxa"/>
          </w:tcPr>
          <w:p w14:paraId="21C8C0EC" w14:textId="77777777" w:rsidR="000D2539" w:rsidRPr="005114CE" w:rsidRDefault="000D2539" w:rsidP="00490804">
            <w:r w:rsidRPr="005114CE">
              <w:t>Signature:</w:t>
            </w:r>
          </w:p>
        </w:tc>
        <w:tc>
          <w:tcPr>
            <w:tcW w:w="6584" w:type="dxa"/>
            <w:tcBorders>
              <w:bottom w:val="single" w:sz="4" w:space="0" w:color="auto"/>
            </w:tcBorders>
          </w:tcPr>
          <w:p w14:paraId="2D9DD58F" w14:textId="77777777" w:rsidR="000D2539" w:rsidRPr="005114CE" w:rsidRDefault="000D2539" w:rsidP="00682C69">
            <w:pPr>
              <w:pStyle w:val="FieldText"/>
            </w:pPr>
          </w:p>
        </w:tc>
        <w:tc>
          <w:tcPr>
            <w:tcW w:w="722" w:type="dxa"/>
          </w:tcPr>
          <w:p w14:paraId="1B168ECA" w14:textId="77777777" w:rsidR="000D2539" w:rsidRPr="005114CE" w:rsidRDefault="000D2539" w:rsidP="00C92A3C">
            <w:pPr>
              <w:pStyle w:val="Heading4"/>
            </w:pPr>
            <w:r w:rsidRPr="005114CE">
              <w:t>Date:</w:t>
            </w:r>
          </w:p>
        </w:tc>
        <w:tc>
          <w:tcPr>
            <w:tcW w:w="2345" w:type="dxa"/>
            <w:tcBorders>
              <w:bottom w:val="single" w:sz="4" w:space="0" w:color="auto"/>
            </w:tcBorders>
          </w:tcPr>
          <w:p w14:paraId="4B70ABEE" w14:textId="77777777" w:rsidR="000D2539" w:rsidRPr="005114CE" w:rsidRDefault="000D2539" w:rsidP="00682C69">
            <w:pPr>
              <w:pStyle w:val="FieldText"/>
            </w:pPr>
          </w:p>
        </w:tc>
      </w:tr>
    </w:tbl>
    <w:p w14:paraId="4DF97492" w14:textId="77777777" w:rsidR="00530D9E" w:rsidRDefault="00530D9E" w:rsidP="004E34C6"/>
    <w:sectPr w:rsidR="00530D9E" w:rsidSect="0034528B">
      <w:footerReference w:type="default" r:id="rId12"/>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5F86A" w14:textId="77777777" w:rsidR="003C53A0" w:rsidRDefault="003C53A0" w:rsidP="00176E67">
      <w:r>
        <w:separator/>
      </w:r>
    </w:p>
  </w:endnote>
  <w:endnote w:type="continuationSeparator" w:id="0">
    <w:p w14:paraId="743AB2C8" w14:textId="77777777" w:rsidR="003C53A0" w:rsidRDefault="003C53A0"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7438" w14:textId="2A78EED5" w:rsidR="00176E67" w:rsidRDefault="0034528B" w:rsidP="0034528B">
    <w:pPr>
      <w:pStyle w:val="Footer"/>
    </w:pPr>
    <w:r>
      <w:t xml:space="preserve">QF: </w:t>
    </w:r>
    <w:r w:rsidR="00D32E8F">
      <w:t>1129</w:t>
    </w:r>
    <w:r>
      <w:tab/>
    </w:r>
    <w:r>
      <w:tab/>
    </w:r>
    <w:r>
      <w:tab/>
    </w:r>
    <w:r>
      <w:tab/>
    </w:r>
    <w:r>
      <w:tab/>
    </w:r>
    <w:r>
      <w:tab/>
    </w:r>
    <w:r>
      <w:tab/>
    </w:r>
    <w:r>
      <w:tab/>
    </w:r>
    <w:r w:rsidR="0068078C">
      <w:t xml:space="preserve">                               </w:t>
    </w:r>
    <w:r>
      <w:t>Created</w:t>
    </w:r>
    <w:r w:rsidR="0068078C">
      <w:t>: 08/27/2025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FE85A" w14:textId="77777777" w:rsidR="003C53A0" w:rsidRDefault="003C53A0" w:rsidP="00176E67">
      <w:r>
        <w:separator/>
      </w:r>
    </w:p>
  </w:footnote>
  <w:footnote w:type="continuationSeparator" w:id="0">
    <w:p w14:paraId="066E73E1" w14:textId="77777777" w:rsidR="003C53A0" w:rsidRDefault="003C53A0"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55579A"/>
    <w:multiLevelType w:val="multilevel"/>
    <w:tmpl w:val="CE70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722528">
    <w:abstractNumId w:val="9"/>
  </w:num>
  <w:num w:numId="2" w16cid:durableId="2009015344">
    <w:abstractNumId w:val="7"/>
  </w:num>
  <w:num w:numId="3" w16cid:durableId="1134058905">
    <w:abstractNumId w:val="6"/>
  </w:num>
  <w:num w:numId="4" w16cid:durableId="1409814257">
    <w:abstractNumId w:val="5"/>
  </w:num>
  <w:num w:numId="5" w16cid:durableId="860777499">
    <w:abstractNumId w:val="4"/>
  </w:num>
  <w:num w:numId="6" w16cid:durableId="791246481">
    <w:abstractNumId w:val="8"/>
  </w:num>
  <w:num w:numId="7" w16cid:durableId="195433030">
    <w:abstractNumId w:val="3"/>
  </w:num>
  <w:num w:numId="8" w16cid:durableId="696811290">
    <w:abstractNumId w:val="2"/>
  </w:num>
  <w:num w:numId="9" w16cid:durableId="506098744">
    <w:abstractNumId w:val="1"/>
  </w:num>
  <w:num w:numId="10" w16cid:durableId="2088921095">
    <w:abstractNumId w:val="0"/>
  </w:num>
  <w:num w:numId="11" w16cid:durableId="441882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EBA"/>
    <w:rsid w:val="000071F7"/>
    <w:rsid w:val="00010B00"/>
    <w:rsid w:val="00020019"/>
    <w:rsid w:val="0002798A"/>
    <w:rsid w:val="00083002"/>
    <w:rsid w:val="00087B85"/>
    <w:rsid w:val="000A01F1"/>
    <w:rsid w:val="000C1163"/>
    <w:rsid w:val="000C797A"/>
    <w:rsid w:val="000D2539"/>
    <w:rsid w:val="000D2BB8"/>
    <w:rsid w:val="000F2DF4"/>
    <w:rsid w:val="000F6783"/>
    <w:rsid w:val="00120C95"/>
    <w:rsid w:val="0014663E"/>
    <w:rsid w:val="00176E67"/>
    <w:rsid w:val="00180664"/>
    <w:rsid w:val="001833D3"/>
    <w:rsid w:val="001903F7"/>
    <w:rsid w:val="0019395E"/>
    <w:rsid w:val="001D6B76"/>
    <w:rsid w:val="00211828"/>
    <w:rsid w:val="00250014"/>
    <w:rsid w:val="00275BB5"/>
    <w:rsid w:val="00286D11"/>
    <w:rsid w:val="00286F6A"/>
    <w:rsid w:val="00291C8C"/>
    <w:rsid w:val="002A1ECE"/>
    <w:rsid w:val="002A2510"/>
    <w:rsid w:val="002A6FA9"/>
    <w:rsid w:val="002B4D1D"/>
    <w:rsid w:val="002C10B1"/>
    <w:rsid w:val="002D222A"/>
    <w:rsid w:val="002F4364"/>
    <w:rsid w:val="003076FD"/>
    <w:rsid w:val="00317005"/>
    <w:rsid w:val="00330050"/>
    <w:rsid w:val="00335259"/>
    <w:rsid w:val="0034528B"/>
    <w:rsid w:val="00362E07"/>
    <w:rsid w:val="00364EBC"/>
    <w:rsid w:val="003807D8"/>
    <w:rsid w:val="003929F1"/>
    <w:rsid w:val="003A1B63"/>
    <w:rsid w:val="003A41A1"/>
    <w:rsid w:val="003B2326"/>
    <w:rsid w:val="003C53A0"/>
    <w:rsid w:val="003E41FA"/>
    <w:rsid w:val="00400251"/>
    <w:rsid w:val="00437ED0"/>
    <w:rsid w:val="00440CD8"/>
    <w:rsid w:val="00443837"/>
    <w:rsid w:val="00447DAA"/>
    <w:rsid w:val="00450F66"/>
    <w:rsid w:val="00461739"/>
    <w:rsid w:val="00467865"/>
    <w:rsid w:val="00474C03"/>
    <w:rsid w:val="0048685F"/>
    <w:rsid w:val="00490804"/>
    <w:rsid w:val="0049249A"/>
    <w:rsid w:val="004A1437"/>
    <w:rsid w:val="004A4198"/>
    <w:rsid w:val="004A54EA"/>
    <w:rsid w:val="004B0578"/>
    <w:rsid w:val="004B6A74"/>
    <w:rsid w:val="004D02EE"/>
    <w:rsid w:val="004E34C6"/>
    <w:rsid w:val="004F1B19"/>
    <w:rsid w:val="004F62AD"/>
    <w:rsid w:val="00501AE8"/>
    <w:rsid w:val="00504B65"/>
    <w:rsid w:val="005114CE"/>
    <w:rsid w:val="0052122B"/>
    <w:rsid w:val="00530D9E"/>
    <w:rsid w:val="00541CEA"/>
    <w:rsid w:val="005557F6"/>
    <w:rsid w:val="00557B5A"/>
    <w:rsid w:val="005636D3"/>
    <w:rsid w:val="00563778"/>
    <w:rsid w:val="00571177"/>
    <w:rsid w:val="005919A7"/>
    <w:rsid w:val="005B4AE2"/>
    <w:rsid w:val="005C0276"/>
    <w:rsid w:val="005E63CC"/>
    <w:rsid w:val="005F6E87"/>
    <w:rsid w:val="00602863"/>
    <w:rsid w:val="00607FED"/>
    <w:rsid w:val="00613129"/>
    <w:rsid w:val="00617C65"/>
    <w:rsid w:val="0063459A"/>
    <w:rsid w:val="0066126B"/>
    <w:rsid w:val="0068078C"/>
    <w:rsid w:val="00682C69"/>
    <w:rsid w:val="006D2635"/>
    <w:rsid w:val="006D779C"/>
    <w:rsid w:val="006E4F63"/>
    <w:rsid w:val="006E729E"/>
    <w:rsid w:val="00705F66"/>
    <w:rsid w:val="007131D8"/>
    <w:rsid w:val="00722A00"/>
    <w:rsid w:val="00724FA4"/>
    <w:rsid w:val="007325A9"/>
    <w:rsid w:val="0075451A"/>
    <w:rsid w:val="007602AC"/>
    <w:rsid w:val="00767B19"/>
    <w:rsid w:val="00774B67"/>
    <w:rsid w:val="00777C0E"/>
    <w:rsid w:val="00784B3E"/>
    <w:rsid w:val="00786E50"/>
    <w:rsid w:val="00793AC6"/>
    <w:rsid w:val="007A71DE"/>
    <w:rsid w:val="007B199B"/>
    <w:rsid w:val="007B347D"/>
    <w:rsid w:val="007B6119"/>
    <w:rsid w:val="007C1DA0"/>
    <w:rsid w:val="007C71B8"/>
    <w:rsid w:val="007E2A15"/>
    <w:rsid w:val="007E56C4"/>
    <w:rsid w:val="007F3D5B"/>
    <w:rsid w:val="008107D6"/>
    <w:rsid w:val="0082699E"/>
    <w:rsid w:val="00841645"/>
    <w:rsid w:val="00851692"/>
    <w:rsid w:val="00852EC6"/>
    <w:rsid w:val="00856C35"/>
    <w:rsid w:val="00871876"/>
    <w:rsid w:val="008753A7"/>
    <w:rsid w:val="0088782D"/>
    <w:rsid w:val="008B7081"/>
    <w:rsid w:val="008D7A67"/>
    <w:rsid w:val="008F2F8A"/>
    <w:rsid w:val="008F5BCD"/>
    <w:rsid w:val="00902964"/>
    <w:rsid w:val="00920507"/>
    <w:rsid w:val="00933455"/>
    <w:rsid w:val="0094790F"/>
    <w:rsid w:val="00966B90"/>
    <w:rsid w:val="009737B7"/>
    <w:rsid w:val="00975534"/>
    <w:rsid w:val="009802C4"/>
    <w:rsid w:val="009812C7"/>
    <w:rsid w:val="00991E75"/>
    <w:rsid w:val="009976D9"/>
    <w:rsid w:val="00997A3E"/>
    <w:rsid w:val="009A12D5"/>
    <w:rsid w:val="009A4EA3"/>
    <w:rsid w:val="009A55DC"/>
    <w:rsid w:val="009B0E47"/>
    <w:rsid w:val="009C220D"/>
    <w:rsid w:val="00A211B2"/>
    <w:rsid w:val="00A2727E"/>
    <w:rsid w:val="00A35524"/>
    <w:rsid w:val="00A60C9E"/>
    <w:rsid w:val="00A74F99"/>
    <w:rsid w:val="00A82BA3"/>
    <w:rsid w:val="00A94ACC"/>
    <w:rsid w:val="00AA2EA7"/>
    <w:rsid w:val="00AC4075"/>
    <w:rsid w:val="00AE6FA4"/>
    <w:rsid w:val="00AF306E"/>
    <w:rsid w:val="00B00A6F"/>
    <w:rsid w:val="00B03907"/>
    <w:rsid w:val="00B11811"/>
    <w:rsid w:val="00B17927"/>
    <w:rsid w:val="00B311E1"/>
    <w:rsid w:val="00B36A21"/>
    <w:rsid w:val="00B4735C"/>
    <w:rsid w:val="00B579DF"/>
    <w:rsid w:val="00B90EC2"/>
    <w:rsid w:val="00BA268F"/>
    <w:rsid w:val="00BA2A87"/>
    <w:rsid w:val="00BC07E3"/>
    <w:rsid w:val="00BD103E"/>
    <w:rsid w:val="00C079CA"/>
    <w:rsid w:val="00C45FDA"/>
    <w:rsid w:val="00C5205D"/>
    <w:rsid w:val="00C67741"/>
    <w:rsid w:val="00C74647"/>
    <w:rsid w:val="00C76039"/>
    <w:rsid w:val="00C76480"/>
    <w:rsid w:val="00C80AD2"/>
    <w:rsid w:val="00C8155B"/>
    <w:rsid w:val="00C92A3C"/>
    <w:rsid w:val="00C92FD6"/>
    <w:rsid w:val="00C93070"/>
    <w:rsid w:val="00CE5DC7"/>
    <w:rsid w:val="00CE7D54"/>
    <w:rsid w:val="00D14E73"/>
    <w:rsid w:val="00D32E8F"/>
    <w:rsid w:val="00D344C5"/>
    <w:rsid w:val="00D55AFA"/>
    <w:rsid w:val="00D6155E"/>
    <w:rsid w:val="00D83A19"/>
    <w:rsid w:val="00D86A85"/>
    <w:rsid w:val="00D90A75"/>
    <w:rsid w:val="00DA4514"/>
    <w:rsid w:val="00DC0997"/>
    <w:rsid w:val="00DC47A2"/>
    <w:rsid w:val="00DE1551"/>
    <w:rsid w:val="00DE1A09"/>
    <w:rsid w:val="00DE7FB7"/>
    <w:rsid w:val="00E05B90"/>
    <w:rsid w:val="00E106E2"/>
    <w:rsid w:val="00E20DDA"/>
    <w:rsid w:val="00E27420"/>
    <w:rsid w:val="00E32A8B"/>
    <w:rsid w:val="00E36054"/>
    <w:rsid w:val="00E367C7"/>
    <w:rsid w:val="00E3692C"/>
    <w:rsid w:val="00E37E7B"/>
    <w:rsid w:val="00E46E04"/>
    <w:rsid w:val="00E56EBA"/>
    <w:rsid w:val="00E8571B"/>
    <w:rsid w:val="00E87396"/>
    <w:rsid w:val="00E96F6F"/>
    <w:rsid w:val="00EB478A"/>
    <w:rsid w:val="00EC42A3"/>
    <w:rsid w:val="00F07DA4"/>
    <w:rsid w:val="00F260AD"/>
    <w:rsid w:val="00F83033"/>
    <w:rsid w:val="00F966AA"/>
    <w:rsid w:val="00FB538F"/>
    <w:rsid w:val="00FC3071"/>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C0A48"/>
  <w15:docId w15:val="{0A76CEB8-BE2F-8540-AAB7-BA08EF3D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530D9E"/>
    <w:rPr>
      <w:color w:val="0000FF" w:themeColor="hyperlink"/>
      <w:u w:val="single"/>
    </w:rPr>
  </w:style>
  <w:style w:type="character" w:styleId="UnresolvedMention">
    <w:name w:val="Unresolved Mention"/>
    <w:basedOn w:val="DefaultParagraphFont"/>
    <w:uiPriority w:val="99"/>
    <w:semiHidden/>
    <w:unhideWhenUsed/>
    <w:rsid w:val="00530D9E"/>
    <w:rPr>
      <w:color w:val="605E5C"/>
      <w:shd w:val="clear" w:color="auto" w:fill="E1DFDD"/>
    </w:rPr>
  </w:style>
  <w:style w:type="character" w:styleId="FollowedHyperlink">
    <w:name w:val="FollowedHyperlink"/>
    <w:basedOn w:val="DefaultParagraphFont"/>
    <w:uiPriority w:val="99"/>
    <w:semiHidden/>
    <w:unhideWhenUsed/>
    <w:rsid w:val="00705F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343</Words>
  <Characters>1957</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Employment application</vt:lpstr>
      <vt:lpstr>Employment application</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Microsoft Office User</dc:creator>
  <cp:lastModifiedBy>Don Hall</cp:lastModifiedBy>
  <cp:revision>5</cp:revision>
  <cp:lastPrinted>2026-03-06T15:48:00Z</cp:lastPrinted>
  <dcterms:created xsi:type="dcterms:W3CDTF">2026-03-06T15:47:00Z</dcterms:created>
  <dcterms:modified xsi:type="dcterms:W3CDTF">2026-03-06T17:01:00Z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